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78319" w14:textId="77777777" w:rsidR="00A921F0" w:rsidRDefault="00A921F0">
      <w:pPr>
        <w:spacing w:before="14" w:line="240" w:lineRule="exact"/>
        <w:rPr>
          <w:sz w:val="24"/>
          <w:szCs w:val="24"/>
        </w:rPr>
      </w:pPr>
    </w:p>
    <w:p w14:paraId="08FD0C8F" w14:textId="1FF08491" w:rsidR="00A921F0" w:rsidRDefault="00000000">
      <w:pPr>
        <w:spacing w:before="28" w:line="320" w:lineRule="exact"/>
        <w:ind w:left="138" w:right="147" w:hanging="1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P</w:t>
      </w:r>
      <w:r w:rsidR="009E7120">
        <w:rPr>
          <w:b/>
          <w:sz w:val="28"/>
          <w:szCs w:val="28"/>
        </w:rPr>
        <w:t>endidikan</w:t>
      </w:r>
      <w:r>
        <w:rPr>
          <w:b/>
          <w:spacing w:val="-1"/>
          <w:sz w:val="28"/>
          <w:szCs w:val="28"/>
        </w:rPr>
        <w:t xml:space="preserve"> </w:t>
      </w:r>
      <w:proofErr w:type="spellStart"/>
      <w:r w:rsidR="009E7120">
        <w:rPr>
          <w:b/>
          <w:sz w:val="28"/>
          <w:szCs w:val="28"/>
        </w:rPr>
        <w:t>Karakter</w:t>
      </w:r>
      <w:proofErr w:type="spellEnd"/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A</w:t>
      </w:r>
      <w:r w:rsidR="009E7120">
        <w:rPr>
          <w:b/>
          <w:spacing w:val="-1"/>
          <w:sz w:val="28"/>
          <w:szCs w:val="28"/>
        </w:rPr>
        <w:t>nak</w:t>
      </w:r>
      <w:r>
        <w:rPr>
          <w:b/>
          <w:spacing w:val="2"/>
          <w:sz w:val="28"/>
          <w:szCs w:val="28"/>
        </w:rPr>
        <w:t xml:space="preserve"> </w:t>
      </w:r>
      <w:proofErr w:type="spellStart"/>
      <w:r>
        <w:rPr>
          <w:b/>
          <w:spacing w:val="-1"/>
          <w:sz w:val="28"/>
          <w:szCs w:val="28"/>
        </w:rPr>
        <w:t>U</w:t>
      </w:r>
      <w:r w:rsidR="009E7120">
        <w:rPr>
          <w:b/>
          <w:sz w:val="28"/>
          <w:szCs w:val="28"/>
        </w:rPr>
        <w:t>sia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D</w:t>
      </w:r>
      <w:r w:rsidR="009E7120">
        <w:rPr>
          <w:b/>
          <w:spacing w:val="1"/>
          <w:sz w:val="28"/>
          <w:szCs w:val="28"/>
        </w:rPr>
        <w:t>ini</w:t>
      </w:r>
      <w:r>
        <w:rPr>
          <w:b/>
          <w:spacing w:val="1"/>
          <w:sz w:val="28"/>
          <w:szCs w:val="28"/>
        </w:rPr>
        <w:t xml:space="preserve"> </w:t>
      </w:r>
      <w:proofErr w:type="spellStart"/>
      <w:r>
        <w:rPr>
          <w:b/>
          <w:spacing w:val="-1"/>
          <w:sz w:val="28"/>
          <w:szCs w:val="28"/>
        </w:rPr>
        <w:t>M</w:t>
      </w:r>
      <w:r w:rsidR="009E7120">
        <w:rPr>
          <w:b/>
          <w:sz w:val="28"/>
          <w:szCs w:val="28"/>
        </w:rPr>
        <w:t>elalui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pacing w:val="-1"/>
          <w:sz w:val="28"/>
          <w:szCs w:val="28"/>
        </w:rPr>
        <w:t>P</w:t>
      </w:r>
      <w:r w:rsidR="009E7120">
        <w:rPr>
          <w:b/>
          <w:sz w:val="28"/>
          <w:szCs w:val="28"/>
        </w:rPr>
        <w:t>engenalan</w:t>
      </w:r>
      <w:proofErr w:type="spellEnd"/>
      <w:r>
        <w:rPr>
          <w:b/>
          <w:spacing w:val="-1"/>
          <w:sz w:val="28"/>
          <w:szCs w:val="28"/>
        </w:rPr>
        <w:t xml:space="preserve"> </w:t>
      </w:r>
      <w:proofErr w:type="spellStart"/>
      <w:r>
        <w:rPr>
          <w:b/>
          <w:spacing w:val="-2"/>
          <w:sz w:val="28"/>
          <w:szCs w:val="28"/>
        </w:rPr>
        <w:t>A</w:t>
      </w:r>
      <w:r w:rsidR="009E7120">
        <w:rPr>
          <w:b/>
          <w:spacing w:val="2"/>
          <w:sz w:val="28"/>
          <w:szCs w:val="28"/>
        </w:rPr>
        <w:t>smaul</w:t>
      </w:r>
      <w:proofErr w:type="spellEnd"/>
      <w:r>
        <w:rPr>
          <w:b/>
          <w:sz w:val="28"/>
          <w:szCs w:val="28"/>
        </w:rPr>
        <w:t xml:space="preserve"> H</w:t>
      </w:r>
      <w:r w:rsidR="009E7120">
        <w:rPr>
          <w:b/>
          <w:spacing w:val="-2"/>
          <w:sz w:val="28"/>
          <w:szCs w:val="28"/>
        </w:rPr>
        <w:t>usna</w:t>
      </w:r>
      <w:r>
        <w:rPr>
          <w:b/>
          <w:spacing w:val="-1"/>
          <w:sz w:val="28"/>
          <w:szCs w:val="28"/>
        </w:rPr>
        <w:t xml:space="preserve"> </w:t>
      </w:r>
      <w:proofErr w:type="spellStart"/>
      <w:r>
        <w:rPr>
          <w:b/>
          <w:spacing w:val="-2"/>
          <w:sz w:val="28"/>
          <w:szCs w:val="28"/>
        </w:rPr>
        <w:t>M</w:t>
      </w:r>
      <w:r w:rsidR="009E7120">
        <w:rPr>
          <w:b/>
          <w:spacing w:val="2"/>
          <w:sz w:val="28"/>
          <w:szCs w:val="28"/>
        </w:rPr>
        <w:t>enggnakan</w:t>
      </w:r>
      <w:proofErr w:type="spellEnd"/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G</w:t>
      </w:r>
      <w:r w:rsidR="009E7120">
        <w:rPr>
          <w:b/>
          <w:sz w:val="28"/>
          <w:szCs w:val="28"/>
        </w:rPr>
        <w:t xml:space="preserve">aya </w:t>
      </w:r>
      <w:proofErr w:type="spellStart"/>
      <w:r w:rsidR="009E7120">
        <w:rPr>
          <w:b/>
          <w:sz w:val="28"/>
          <w:szCs w:val="28"/>
        </w:rPr>
        <w:t>Belajar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pacing w:val="-1"/>
          <w:sz w:val="28"/>
          <w:szCs w:val="28"/>
        </w:rPr>
        <w:t>A</w:t>
      </w:r>
      <w:r w:rsidR="009E7120">
        <w:rPr>
          <w:b/>
          <w:spacing w:val="-1"/>
          <w:sz w:val="28"/>
          <w:szCs w:val="28"/>
        </w:rPr>
        <w:t>uditori</w:t>
      </w:r>
      <w:proofErr w:type="spellEnd"/>
      <w:r w:rsidR="009E7120">
        <w:rPr>
          <w:b/>
          <w:spacing w:val="-1"/>
          <w:sz w:val="28"/>
          <w:szCs w:val="28"/>
        </w:rPr>
        <w:t xml:space="preserve"> </w:t>
      </w:r>
    </w:p>
    <w:p w14:paraId="6ED77F72" w14:textId="77777777" w:rsidR="00A921F0" w:rsidRDefault="00A921F0">
      <w:pPr>
        <w:spacing w:before="1" w:line="140" w:lineRule="exact"/>
        <w:rPr>
          <w:sz w:val="14"/>
          <w:szCs w:val="14"/>
        </w:rPr>
      </w:pPr>
    </w:p>
    <w:p w14:paraId="5C412CC7" w14:textId="77777777" w:rsidR="00A921F0" w:rsidRDefault="00A921F0">
      <w:pPr>
        <w:spacing w:line="200" w:lineRule="exact"/>
      </w:pPr>
    </w:p>
    <w:p w14:paraId="4B5FAB94" w14:textId="77777777" w:rsidR="00A921F0" w:rsidRDefault="00000000">
      <w:pPr>
        <w:ind w:left="1020" w:right="1027"/>
        <w:jc w:val="center"/>
        <w:rPr>
          <w:sz w:val="14"/>
          <w:szCs w:val="14"/>
        </w:rPr>
      </w:pPr>
      <w:r>
        <w:rPr>
          <w:b/>
          <w:spacing w:val="1"/>
          <w:sz w:val="22"/>
          <w:szCs w:val="22"/>
        </w:rPr>
        <w:t>H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 xml:space="preserve">en </w:t>
      </w:r>
      <w:proofErr w:type="spellStart"/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g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Sas</w:t>
      </w:r>
      <w:r>
        <w:rPr>
          <w:b/>
          <w:spacing w:val="-3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</w:t>
      </w:r>
      <w:r>
        <w:rPr>
          <w:b/>
          <w:spacing w:val="2"/>
          <w:sz w:val="22"/>
          <w:szCs w:val="22"/>
        </w:rPr>
        <w:t>i</w:t>
      </w:r>
      <w:proofErr w:type="spellEnd"/>
      <w:r>
        <w:rPr>
          <w:b/>
          <w:position w:val="10"/>
          <w:sz w:val="14"/>
          <w:szCs w:val="14"/>
        </w:rPr>
        <w:t>1</w:t>
      </w:r>
      <w:r>
        <w:rPr>
          <w:b/>
          <w:spacing w:val="17"/>
          <w:position w:val="10"/>
          <w:sz w:val="14"/>
          <w:szCs w:val="14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H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sny</w:t>
      </w:r>
      <w:proofErr w:type="spellEnd"/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2"/>
          <w:sz w:val="22"/>
          <w:szCs w:val="22"/>
        </w:rPr>
        <w:t>F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j</w:t>
      </w:r>
      <w:r>
        <w:rPr>
          <w:b/>
          <w:sz w:val="22"/>
          <w:szCs w:val="22"/>
        </w:rPr>
        <w:t>ru</w:t>
      </w:r>
      <w:r>
        <w:rPr>
          <w:b/>
          <w:spacing w:val="-2"/>
          <w:sz w:val="22"/>
          <w:szCs w:val="22"/>
        </w:rPr>
        <w:t>s</w:t>
      </w:r>
      <w:r>
        <w:rPr>
          <w:b/>
          <w:sz w:val="22"/>
          <w:szCs w:val="22"/>
        </w:rPr>
        <w:t>sa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m</w:t>
      </w:r>
      <w:proofErr w:type="spellEnd"/>
      <w:r>
        <w:rPr>
          <w:b/>
          <w:position w:val="10"/>
          <w:sz w:val="14"/>
          <w:szCs w:val="14"/>
        </w:rPr>
        <w:t>2</w:t>
      </w:r>
      <w:r>
        <w:rPr>
          <w:b/>
          <w:spacing w:val="17"/>
          <w:position w:val="10"/>
          <w:sz w:val="14"/>
          <w:szCs w:val="14"/>
        </w:rPr>
        <w:t xml:space="preserve"> </w:t>
      </w:r>
      <w:r>
        <w:rPr>
          <w:b/>
          <w:spacing w:val="2"/>
          <w:sz w:val="22"/>
          <w:szCs w:val="22"/>
        </w:rPr>
        <w:t>P</w:t>
      </w:r>
      <w:r>
        <w:rPr>
          <w:b/>
          <w:spacing w:val="-3"/>
          <w:sz w:val="22"/>
          <w:szCs w:val="22"/>
        </w:rPr>
        <w:t>u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ri</w:t>
      </w:r>
      <w:r>
        <w:rPr>
          <w:b/>
          <w:spacing w:val="-1"/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K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</w:t>
      </w:r>
      <w:r>
        <w:rPr>
          <w:b/>
          <w:spacing w:val="-3"/>
          <w:sz w:val="22"/>
          <w:szCs w:val="22"/>
        </w:rPr>
        <w:t>a</w:t>
      </w:r>
      <w:r>
        <w:rPr>
          <w:b/>
          <w:sz w:val="22"/>
          <w:szCs w:val="22"/>
        </w:rPr>
        <w:t>nt</w:t>
      </w:r>
      <w:r>
        <w:rPr>
          <w:b/>
          <w:spacing w:val="3"/>
          <w:sz w:val="22"/>
          <w:szCs w:val="22"/>
        </w:rPr>
        <w:t>i</w:t>
      </w:r>
      <w:proofErr w:type="spellEnd"/>
      <w:r>
        <w:rPr>
          <w:b/>
          <w:position w:val="10"/>
          <w:sz w:val="14"/>
          <w:szCs w:val="14"/>
        </w:rPr>
        <w:t>3</w:t>
      </w:r>
      <w:r>
        <w:rPr>
          <w:b/>
          <w:spacing w:val="19"/>
          <w:position w:val="10"/>
          <w:sz w:val="14"/>
          <w:szCs w:val="14"/>
        </w:rPr>
        <w:t xml:space="preserve"> </w:t>
      </w:r>
      <w:proofErr w:type="spellStart"/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h</w:t>
      </w:r>
      <w:r>
        <w:rPr>
          <w:b/>
          <w:sz w:val="22"/>
          <w:szCs w:val="22"/>
        </w:rPr>
        <w:t>a</w:t>
      </w:r>
      <w:r>
        <w:rPr>
          <w:b/>
          <w:spacing w:val="-3"/>
          <w:sz w:val="22"/>
          <w:szCs w:val="22"/>
        </w:rPr>
        <w:t>u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pacing w:val="-3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w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-1"/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p</w:t>
      </w:r>
      <w:r>
        <w:rPr>
          <w:b/>
          <w:spacing w:val="-3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</w:t>
      </w:r>
      <w:r>
        <w:rPr>
          <w:b/>
          <w:spacing w:val="2"/>
          <w:sz w:val="22"/>
          <w:szCs w:val="22"/>
        </w:rPr>
        <w:t>i</w:t>
      </w:r>
      <w:proofErr w:type="spellEnd"/>
      <w:r>
        <w:rPr>
          <w:b/>
          <w:w w:val="99"/>
          <w:position w:val="10"/>
          <w:sz w:val="14"/>
          <w:szCs w:val="14"/>
        </w:rPr>
        <w:t>4</w:t>
      </w:r>
    </w:p>
    <w:p w14:paraId="30462C13" w14:textId="77777777" w:rsidR="00A921F0" w:rsidRDefault="00A921F0">
      <w:pPr>
        <w:spacing w:before="6" w:line="220" w:lineRule="exact"/>
        <w:rPr>
          <w:sz w:val="22"/>
          <w:szCs w:val="22"/>
        </w:rPr>
      </w:pPr>
    </w:p>
    <w:p w14:paraId="0F15B08B" w14:textId="77777777" w:rsidR="00A921F0" w:rsidRDefault="00000000">
      <w:pPr>
        <w:ind w:left="1853" w:right="1865"/>
        <w:jc w:val="center"/>
        <w:rPr>
          <w:sz w:val="14"/>
          <w:szCs w:val="14"/>
        </w:rPr>
      </w:pPr>
      <w:r>
        <w:rPr>
          <w:b/>
          <w:spacing w:val="-1"/>
          <w:sz w:val="22"/>
          <w:szCs w:val="22"/>
        </w:rPr>
        <w:t>U</w:t>
      </w:r>
      <w:r>
        <w:rPr>
          <w:b/>
          <w:sz w:val="22"/>
          <w:szCs w:val="22"/>
        </w:rPr>
        <w:t>niv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as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P</w:t>
      </w:r>
      <w:r>
        <w:rPr>
          <w:b/>
          <w:sz w:val="22"/>
          <w:szCs w:val="22"/>
        </w:rPr>
        <w:t>en</w:t>
      </w:r>
      <w:r>
        <w:rPr>
          <w:b/>
          <w:spacing w:val="-3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di</w:t>
      </w:r>
      <w:r>
        <w:rPr>
          <w:b/>
          <w:spacing w:val="-2"/>
          <w:sz w:val="22"/>
          <w:szCs w:val="22"/>
        </w:rPr>
        <w:t>k</w:t>
      </w:r>
      <w:r>
        <w:rPr>
          <w:b/>
          <w:sz w:val="22"/>
          <w:szCs w:val="22"/>
        </w:rPr>
        <w:t xml:space="preserve">an </w:t>
      </w:r>
      <w:r>
        <w:rPr>
          <w:b/>
          <w:spacing w:val="-2"/>
          <w:sz w:val="22"/>
          <w:szCs w:val="22"/>
        </w:rPr>
        <w:t>I</w:t>
      </w:r>
      <w:r>
        <w:rPr>
          <w:b/>
          <w:sz w:val="22"/>
          <w:szCs w:val="22"/>
        </w:rPr>
        <w:t>n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ones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 xml:space="preserve">a </w:t>
      </w:r>
      <w:proofErr w:type="spellStart"/>
      <w:r>
        <w:rPr>
          <w:b/>
          <w:spacing w:val="1"/>
          <w:sz w:val="22"/>
          <w:szCs w:val="22"/>
        </w:rPr>
        <w:t>K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p</w:t>
      </w:r>
      <w:r>
        <w:rPr>
          <w:b/>
          <w:spacing w:val="-1"/>
          <w:sz w:val="22"/>
          <w:szCs w:val="22"/>
        </w:rPr>
        <w:t>u</w:t>
      </w:r>
      <w:r>
        <w:rPr>
          <w:b/>
          <w:sz w:val="22"/>
          <w:szCs w:val="22"/>
        </w:rPr>
        <w:t>s</w:t>
      </w:r>
      <w:proofErr w:type="spellEnd"/>
      <w:r>
        <w:rPr>
          <w:b/>
          <w:spacing w:val="-4"/>
          <w:sz w:val="22"/>
          <w:szCs w:val="22"/>
        </w:rPr>
        <w:t xml:space="preserve"> </w:t>
      </w:r>
      <w:proofErr w:type="spellStart"/>
      <w:r>
        <w:rPr>
          <w:b/>
          <w:spacing w:val="2"/>
          <w:sz w:val="22"/>
          <w:szCs w:val="22"/>
        </w:rPr>
        <w:t>P</w:t>
      </w:r>
      <w:r>
        <w:rPr>
          <w:b/>
          <w:sz w:val="22"/>
          <w:szCs w:val="22"/>
        </w:rPr>
        <w:t>u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w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kar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3"/>
          <w:sz w:val="22"/>
          <w:szCs w:val="22"/>
        </w:rPr>
        <w:t>a</w:t>
      </w:r>
      <w:proofErr w:type="spellEnd"/>
      <w:r>
        <w:rPr>
          <w:b/>
          <w:w w:val="99"/>
          <w:position w:val="10"/>
          <w:sz w:val="14"/>
          <w:szCs w:val="14"/>
        </w:rPr>
        <w:t>1234</w:t>
      </w:r>
    </w:p>
    <w:p w14:paraId="4E227D97" w14:textId="77777777" w:rsidR="00A921F0" w:rsidRDefault="00000000">
      <w:pPr>
        <w:spacing w:before="1" w:line="240" w:lineRule="exact"/>
        <w:ind w:left="3035" w:right="3045"/>
        <w:jc w:val="center"/>
        <w:rPr>
          <w:sz w:val="22"/>
          <w:szCs w:val="22"/>
        </w:rPr>
      </w:pPr>
      <w:proofErr w:type="gramStart"/>
      <w:r>
        <w:rPr>
          <w:b/>
          <w:spacing w:val="-1"/>
          <w:position w:val="-1"/>
          <w:sz w:val="22"/>
          <w:szCs w:val="22"/>
        </w:rPr>
        <w:t>E</w:t>
      </w:r>
      <w:r>
        <w:rPr>
          <w:b/>
          <w:spacing w:val="1"/>
          <w:position w:val="-1"/>
          <w:sz w:val="22"/>
          <w:szCs w:val="22"/>
        </w:rPr>
        <w:t>m</w:t>
      </w:r>
      <w:r>
        <w:rPr>
          <w:b/>
          <w:position w:val="-1"/>
          <w:sz w:val="22"/>
          <w:szCs w:val="22"/>
        </w:rPr>
        <w:t>a</w:t>
      </w:r>
      <w:r>
        <w:rPr>
          <w:b/>
          <w:spacing w:val="-1"/>
          <w:position w:val="-1"/>
          <w:sz w:val="22"/>
          <w:szCs w:val="22"/>
        </w:rPr>
        <w:t>i</w:t>
      </w:r>
      <w:r>
        <w:rPr>
          <w:b/>
          <w:position w:val="-1"/>
          <w:sz w:val="22"/>
          <w:szCs w:val="22"/>
        </w:rPr>
        <w:t>l</w:t>
      </w:r>
      <w:r>
        <w:rPr>
          <w:b/>
          <w:spacing w:val="1"/>
          <w:position w:val="-1"/>
          <w:sz w:val="22"/>
          <w:szCs w:val="22"/>
        </w:rPr>
        <w:t xml:space="preserve"> </w:t>
      </w:r>
      <w:r>
        <w:rPr>
          <w:b/>
          <w:position w:val="-1"/>
          <w:sz w:val="22"/>
          <w:szCs w:val="22"/>
        </w:rPr>
        <w:t>:</w:t>
      </w:r>
      <w:proofErr w:type="gramEnd"/>
      <w:r>
        <w:rPr>
          <w:b/>
          <w:position w:val="-1"/>
          <w:sz w:val="22"/>
          <w:szCs w:val="22"/>
        </w:rPr>
        <w:t xml:space="preserve"> </w:t>
      </w:r>
      <w:r>
        <w:rPr>
          <w:b/>
          <w:color w:val="0462C1"/>
          <w:spacing w:val="-54"/>
          <w:position w:val="-1"/>
          <w:sz w:val="22"/>
          <w:szCs w:val="22"/>
        </w:rPr>
        <w:t xml:space="preserve"> </w:t>
      </w:r>
      <w:hyperlink r:id="rId7">
        <w:r>
          <w:rPr>
            <w:b/>
            <w:color w:val="0462C1"/>
            <w:spacing w:val="-3"/>
            <w:position w:val="-1"/>
            <w:sz w:val="22"/>
            <w:szCs w:val="22"/>
            <w:u w:val="thick" w:color="0462C1"/>
          </w:rPr>
          <w:t>h</w:t>
        </w:r>
        <w:r>
          <w:rPr>
            <w:b/>
            <w:color w:val="0462C1"/>
            <w:position w:val="-1"/>
            <w:sz w:val="22"/>
            <w:szCs w:val="22"/>
            <w:u w:val="thick" w:color="0462C1"/>
          </w:rPr>
          <w:t>e</w:t>
        </w:r>
        <w:r>
          <w:rPr>
            <w:b/>
            <w:color w:val="0462C1"/>
            <w:spacing w:val="-1"/>
            <w:position w:val="-1"/>
            <w:sz w:val="22"/>
            <w:szCs w:val="22"/>
            <w:u w:val="thick" w:color="0462C1"/>
          </w:rPr>
          <w:t>l</w:t>
        </w:r>
        <w:r>
          <w:rPr>
            <w:b/>
            <w:color w:val="0462C1"/>
            <w:position w:val="-1"/>
            <w:sz w:val="22"/>
            <w:szCs w:val="22"/>
            <w:u w:val="thick" w:color="0462C1"/>
          </w:rPr>
          <w:t>en</w:t>
        </w:r>
        <w:r>
          <w:rPr>
            <w:b/>
            <w:color w:val="0462C1"/>
            <w:spacing w:val="1"/>
            <w:position w:val="-1"/>
            <w:sz w:val="22"/>
            <w:szCs w:val="22"/>
            <w:u w:val="thick" w:color="0462C1"/>
          </w:rPr>
          <w:t>l</w:t>
        </w:r>
        <w:r>
          <w:rPr>
            <w:b/>
            <w:color w:val="0462C1"/>
            <w:spacing w:val="-2"/>
            <w:position w:val="-1"/>
            <w:sz w:val="22"/>
            <w:szCs w:val="22"/>
            <w:u w:val="thick" w:color="0462C1"/>
          </w:rPr>
          <w:t>e</w:t>
        </w:r>
        <w:r>
          <w:rPr>
            <w:b/>
            <w:color w:val="0462C1"/>
            <w:position w:val="-1"/>
            <w:sz w:val="22"/>
            <w:szCs w:val="22"/>
            <w:u w:val="thick" w:color="0462C1"/>
          </w:rPr>
          <w:t>g</w:t>
        </w:r>
        <w:r>
          <w:rPr>
            <w:b/>
            <w:color w:val="0462C1"/>
            <w:spacing w:val="1"/>
            <w:position w:val="-1"/>
            <w:sz w:val="22"/>
            <w:szCs w:val="22"/>
            <w:u w:val="thick" w:color="0462C1"/>
          </w:rPr>
          <w:t>i</w:t>
        </w:r>
        <w:r>
          <w:rPr>
            <w:b/>
            <w:color w:val="0462C1"/>
            <w:spacing w:val="-2"/>
            <w:position w:val="-1"/>
            <w:sz w:val="22"/>
            <w:szCs w:val="22"/>
            <w:u w:val="thick" w:color="0462C1"/>
          </w:rPr>
          <w:t>s</w:t>
        </w:r>
        <w:r>
          <w:rPr>
            <w:b/>
            <w:color w:val="0462C1"/>
            <w:position w:val="-1"/>
            <w:sz w:val="22"/>
            <w:szCs w:val="22"/>
            <w:u w:val="thick" w:color="0462C1"/>
          </w:rPr>
          <w:t>asd</w:t>
        </w:r>
        <w:r>
          <w:rPr>
            <w:b/>
            <w:color w:val="0462C1"/>
            <w:spacing w:val="1"/>
            <w:position w:val="-1"/>
            <w:sz w:val="22"/>
            <w:szCs w:val="22"/>
            <w:u w:val="thick" w:color="0462C1"/>
          </w:rPr>
          <w:t>i</w:t>
        </w:r>
        <w:r>
          <w:rPr>
            <w:b/>
            <w:color w:val="0462C1"/>
            <w:spacing w:val="-3"/>
            <w:position w:val="-1"/>
            <w:sz w:val="22"/>
            <w:szCs w:val="22"/>
            <w:u w:val="thick" w:color="0462C1"/>
          </w:rPr>
          <w:t>n</w:t>
        </w:r>
        <w:r>
          <w:rPr>
            <w:b/>
            <w:color w:val="0462C1"/>
            <w:spacing w:val="-1"/>
            <w:position w:val="-1"/>
            <w:sz w:val="22"/>
            <w:szCs w:val="22"/>
            <w:u w:val="thick" w:color="0462C1"/>
          </w:rPr>
          <w:t>i@</w:t>
        </w:r>
        <w:r>
          <w:rPr>
            <w:b/>
            <w:color w:val="0462C1"/>
            <w:position w:val="-1"/>
            <w:sz w:val="22"/>
            <w:szCs w:val="22"/>
            <w:u w:val="thick" w:color="0462C1"/>
          </w:rPr>
          <w:t>u</w:t>
        </w:r>
        <w:r>
          <w:rPr>
            <w:b/>
            <w:color w:val="0462C1"/>
            <w:spacing w:val="-1"/>
            <w:position w:val="-1"/>
            <w:sz w:val="22"/>
            <w:szCs w:val="22"/>
            <w:u w:val="thick" w:color="0462C1"/>
          </w:rPr>
          <w:t>p</w:t>
        </w:r>
        <w:r>
          <w:rPr>
            <w:b/>
            <w:color w:val="0462C1"/>
            <w:spacing w:val="1"/>
            <w:position w:val="-1"/>
            <w:sz w:val="22"/>
            <w:szCs w:val="22"/>
            <w:u w:val="thick" w:color="0462C1"/>
          </w:rPr>
          <w:t>i</w:t>
        </w:r>
        <w:r>
          <w:rPr>
            <w:b/>
            <w:color w:val="0462C1"/>
            <w:position w:val="-1"/>
            <w:sz w:val="22"/>
            <w:szCs w:val="22"/>
            <w:u w:val="thick" w:color="0462C1"/>
          </w:rPr>
          <w:t>.edu</w:t>
        </w:r>
      </w:hyperlink>
    </w:p>
    <w:p w14:paraId="1C38F36F" w14:textId="77777777" w:rsidR="00A921F0" w:rsidRDefault="00A921F0">
      <w:pPr>
        <w:spacing w:before="6" w:line="220" w:lineRule="exact"/>
        <w:rPr>
          <w:sz w:val="22"/>
          <w:szCs w:val="22"/>
        </w:rPr>
      </w:pPr>
    </w:p>
    <w:p w14:paraId="4FDF9A2D" w14:textId="77777777" w:rsidR="00A921F0" w:rsidRDefault="00000000">
      <w:pPr>
        <w:spacing w:before="32"/>
        <w:ind w:left="4216" w:right="4225"/>
        <w:jc w:val="center"/>
        <w:rPr>
          <w:sz w:val="22"/>
          <w:szCs w:val="22"/>
        </w:rPr>
      </w:pPr>
      <w:proofErr w:type="spellStart"/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bs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rak</w:t>
      </w:r>
      <w:proofErr w:type="spellEnd"/>
    </w:p>
    <w:p w14:paraId="502A9AAC" w14:textId="77777777" w:rsidR="00A921F0" w:rsidRDefault="00000000">
      <w:pPr>
        <w:spacing w:line="240" w:lineRule="exact"/>
        <w:ind w:left="102" w:right="83"/>
        <w:jc w:val="both"/>
        <w:rPr>
          <w:sz w:val="22"/>
          <w:szCs w:val="22"/>
        </w:rPr>
      </w:pPr>
      <w:proofErr w:type="spellStart"/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eb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an</w:t>
      </w:r>
      <w:proofErr w:type="spellEnd"/>
      <w:r>
        <w:rPr>
          <w:spacing w:val="53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endas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proofErr w:type="spellEnd"/>
      <w:r>
        <w:rPr>
          <w:spacing w:val="5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proofErr w:type="spellEnd"/>
      <w:r>
        <w:rPr>
          <w:spacing w:val="51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at</w:t>
      </w:r>
      <w:proofErr w:type="spellEnd"/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ah</w:t>
      </w:r>
      <w:r>
        <w:rPr>
          <w:spacing w:val="5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pacing w:val="5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</w:t>
      </w:r>
      <w:proofErr w:type="spellEnd"/>
      <w:r>
        <w:rPr>
          <w:spacing w:val="5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,</w:t>
      </w:r>
      <w:r>
        <w:rPr>
          <w:spacing w:val="5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an</w:t>
      </w:r>
      <w:proofErr w:type="spellEnd"/>
      <w:r>
        <w:rPr>
          <w:spacing w:val="5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ni</w:t>
      </w:r>
      <w:proofErr w:type="spellEnd"/>
      <w:r>
        <w:rPr>
          <w:spacing w:val="5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uan</w:t>
      </w:r>
      <w:proofErr w:type="spellEnd"/>
    </w:p>
    <w:p w14:paraId="0D7C88A9" w14:textId="77777777" w:rsidR="00A921F0" w:rsidRDefault="00000000">
      <w:pPr>
        <w:spacing w:before="1" w:line="240" w:lineRule="exact"/>
        <w:ind w:left="102" w:right="71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uk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ul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husna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epada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4"/>
          <w:sz w:val="22"/>
          <w:szCs w:val="22"/>
        </w:rPr>
        <w:t>n</w:t>
      </w:r>
      <w:r>
        <w:rPr>
          <w:sz w:val="22"/>
          <w:szCs w:val="22"/>
        </w:rPr>
        <w:t>i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i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3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ar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au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pe</w:t>
      </w:r>
      <w:r>
        <w:rPr>
          <w:spacing w:val="3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udah</w:t>
      </w:r>
      <w:proofErr w:type="spellEnd"/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1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uk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2"/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ar</w:t>
      </w:r>
      <w:proofErr w:type="spellEnd"/>
      <w:r>
        <w:rPr>
          <w:spacing w:val="1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am</w:t>
      </w:r>
      <w:proofErr w:type="spellEnd"/>
      <w:r>
        <w:rPr>
          <w:spacing w:val="1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aul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sna</w:t>
      </w:r>
      <w:proofErr w:type="spellEnd"/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ada</w:t>
      </w:r>
      <w:r>
        <w:rPr>
          <w:spacing w:val="1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anak</w:t>
      </w:r>
      <w:proofErr w:type="spellEnd"/>
    </w:p>
    <w:p w14:paraId="7D937C81" w14:textId="77777777" w:rsidR="00A921F0" w:rsidRDefault="00000000">
      <w:pPr>
        <w:spacing w:line="240" w:lineRule="exact"/>
        <w:ind w:left="102" w:right="75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proofErr w:type="spellEnd"/>
      <w:r>
        <w:rPr>
          <w:spacing w:val="27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>.</w:t>
      </w:r>
      <w:r>
        <w:rPr>
          <w:spacing w:val="2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an</w:t>
      </w:r>
      <w:proofErr w:type="spellEnd"/>
      <w:r>
        <w:rPr>
          <w:spacing w:val="27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ni</w:t>
      </w:r>
      <w:proofErr w:type="spellEnd"/>
      <w:r>
        <w:rPr>
          <w:spacing w:val="27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gg</w:t>
      </w:r>
      <w:r>
        <w:rPr>
          <w:sz w:val="22"/>
          <w:szCs w:val="22"/>
        </w:rPr>
        <w:t>una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</w:t>
      </w:r>
      <w:proofErr w:type="spellEnd"/>
      <w:r>
        <w:rPr>
          <w:spacing w:val="29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ode</w:t>
      </w:r>
      <w:proofErr w:type="spellEnd"/>
      <w:r>
        <w:rPr>
          <w:spacing w:val="27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26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</w:t>
      </w:r>
      <w:proofErr w:type="spellEnd"/>
      <w:r>
        <w:rPr>
          <w:spacing w:val="27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as</w:t>
      </w:r>
      <w:proofErr w:type="spellEnd"/>
      <w:r>
        <w:rPr>
          <w:spacing w:val="27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(</w:t>
      </w:r>
      <w:r>
        <w:rPr>
          <w:i/>
          <w:spacing w:val="-2"/>
          <w:sz w:val="22"/>
          <w:szCs w:val="22"/>
        </w:rPr>
        <w:t>c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as</w:t>
      </w:r>
      <w:r>
        <w:rPr>
          <w:i/>
          <w:spacing w:val="-1"/>
          <w:sz w:val="22"/>
          <w:szCs w:val="22"/>
        </w:rPr>
        <w:t>s</w:t>
      </w:r>
      <w:r>
        <w:rPr>
          <w:i/>
          <w:spacing w:val="-2"/>
          <w:sz w:val="22"/>
          <w:szCs w:val="22"/>
        </w:rPr>
        <w:t>r</w:t>
      </w:r>
      <w:r>
        <w:rPr>
          <w:i/>
          <w:sz w:val="22"/>
          <w:szCs w:val="22"/>
        </w:rPr>
        <w:t>oom</w:t>
      </w:r>
      <w:r>
        <w:rPr>
          <w:i/>
          <w:spacing w:val="26"/>
          <w:sz w:val="22"/>
          <w:szCs w:val="22"/>
        </w:rPr>
        <w:t xml:space="preserve"> </w:t>
      </w:r>
      <w:r>
        <w:rPr>
          <w:i/>
          <w:sz w:val="22"/>
          <w:szCs w:val="22"/>
        </w:rPr>
        <w:t>ac</w:t>
      </w:r>
      <w:r>
        <w:rPr>
          <w:i/>
          <w:spacing w:val="1"/>
          <w:sz w:val="22"/>
          <w:szCs w:val="22"/>
        </w:rPr>
        <w:t>ti</w:t>
      </w:r>
      <w:r>
        <w:rPr>
          <w:i/>
          <w:spacing w:val="-2"/>
          <w:sz w:val="22"/>
          <w:szCs w:val="22"/>
        </w:rPr>
        <w:t>o</w:t>
      </w:r>
      <w:r>
        <w:rPr>
          <w:i/>
          <w:sz w:val="22"/>
          <w:szCs w:val="22"/>
        </w:rPr>
        <w:t>n</w:t>
      </w:r>
      <w:r>
        <w:rPr>
          <w:i/>
          <w:spacing w:val="26"/>
          <w:sz w:val="22"/>
          <w:szCs w:val="22"/>
        </w:rPr>
        <w:t xml:space="preserve"> </w:t>
      </w:r>
      <w:proofErr w:type="spellStart"/>
      <w:r>
        <w:rPr>
          <w:i/>
          <w:sz w:val="22"/>
          <w:szCs w:val="22"/>
        </w:rPr>
        <w:t>r</w:t>
      </w:r>
      <w:r>
        <w:rPr>
          <w:i/>
          <w:spacing w:val="1"/>
          <w:sz w:val="22"/>
          <w:szCs w:val="22"/>
        </w:rPr>
        <w:t>e</w:t>
      </w:r>
      <w:r>
        <w:rPr>
          <w:i/>
          <w:sz w:val="22"/>
          <w:szCs w:val="22"/>
        </w:rPr>
        <w:t>s</w:t>
      </w:r>
      <w:r>
        <w:rPr>
          <w:i/>
          <w:spacing w:val="-2"/>
          <w:sz w:val="22"/>
          <w:szCs w:val="22"/>
        </w:rPr>
        <w:t>e</w:t>
      </w:r>
      <w:r>
        <w:rPr>
          <w:i/>
          <w:sz w:val="22"/>
          <w:szCs w:val="22"/>
        </w:rPr>
        <w:t>ac</w:t>
      </w:r>
      <w:r>
        <w:rPr>
          <w:i/>
          <w:spacing w:val="-1"/>
          <w:sz w:val="22"/>
          <w:szCs w:val="22"/>
        </w:rPr>
        <w:t>h</w:t>
      </w:r>
      <w:proofErr w:type="spellEnd"/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1E1C5B26" w14:textId="77777777" w:rsidR="00A921F0" w:rsidRDefault="00000000">
      <w:pPr>
        <w:spacing w:before="1"/>
        <w:ind w:left="102" w:right="74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k </w:t>
      </w:r>
      <w:proofErr w:type="spellStart"/>
      <w:r>
        <w:rPr>
          <w:sz w:val="22"/>
          <w:szCs w:val="22"/>
        </w:rPr>
        <w:t>pen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awan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dan </w:t>
      </w:r>
      <w:proofErr w:type="spellStart"/>
      <w:proofErr w:type="gramStart"/>
      <w:r>
        <w:rPr>
          <w:sz w:val="22"/>
          <w:szCs w:val="22"/>
        </w:rPr>
        <w:t>ob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da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k</w:t>
      </w:r>
      <w:proofErr w:type="spellEnd"/>
      <w:r>
        <w:rPr>
          <w:sz w:val="22"/>
          <w:szCs w:val="22"/>
        </w:rPr>
        <w:t xml:space="preserve"> B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ang </w:t>
      </w:r>
      <w:proofErr w:type="spellStart"/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6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ahun</w:t>
      </w:r>
      <w:proofErr w:type="spellEnd"/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aa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proofErr w:type="spellEnd"/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ban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ak</w:t>
      </w:r>
      <w:proofErr w:type="spellEnd"/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23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swa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11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ak</w:t>
      </w:r>
      <w:r>
        <w:rPr>
          <w:spacing w:val="4"/>
          <w:sz w:val="22"/>
          <w:szCs w:val="22"/>
        </w:rPr>
        <w:t>i</w:t>
      </w:r>
      <w:r>
        <w:rPr>
          <w:spacing w:val="-4"/>
          <w:sz w:val="22"/>
          <w:szCs w:val="22"/>
        </w:rPr>
        <w:t>-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i</w:t>
      </w:r>
      <w:proofErr w:type="spellEnd"/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dan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12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swa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puan</w:t>
      </w:r>
      <w:proofErr w:type="spellEnd"/>
      <w:r>
        <w:rPr>
          <w:sz w:val="22"/>
          <w:szCs w:val="22"/>
        </w:rPr>
        <w:t xml:space="preserve"> . 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eh</w:t>
      </w:r>
      <w:proofErr w:type="spellEnd"/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bah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ehan</w:t>
      </w:r>
      <w:proofErr w:type="spell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 xml:space="preserve">ada </w:t>
      </w:r>
      <w:proofErr w:type="spellStart"/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us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1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6</w:t>
      </w:r>
      <w:r>
        <w:rPr>
          <w:spacing w:val="-2"/>
          <w:sz w:val="22"/>
          <w:szCs w:val="22"/>
        </w:rPr>
        <w:t>8</w:t>
      </w:r>
      <w:r>
        <w:rPr>
          <w:spacing w:val="1"/>
          <w:sz w:val="22"/>
          <w:szCs w:val="22"/>
        </w:rPr>
        <w:t>%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el</w:t>
      </w:r>
      <w:r>
        <w:rPr>
          <w:spacing w:val="-2"/>
          <w:sz w:val="22"/>
          <w:szCs w:val="22"/>
        </w:rPr>
        <w:t>an</w:t>
      </w:r>
      <w:r>
        <w:rPr>
          <w:spacing w:val="3"/>
          <w:sz w:val="22"/>
          <w:szCs w:val="22"/>
        </w:rPr>
        <w:t>j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pada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us</w:t>
      </w:r>
      <w:proofErr w:type="spellEnd"/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2 </w:t>
      </w:r>
      <w:proofErr w:type="spellStart"/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proofErr w:type="spellEnd"/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20%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3"/>
          <w:sz w:val="22"/>
          <w:szCs w:val="22"/>
        </w:rPr>
        <w:t>j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</w:t>
      </w:r>
      <w:proofErr w:type="spellEnd"/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8</w:t>
      </w:r>
      <w:r>
        <w:rPr>
          <w:spacing w:val="-2"/>
          <w:sz w:val="22"/>
          <w:szCs w:val="22"/>
        </w:rPr>
        <w:t>8</w:t>
      </w:r>
      <w:r>
        <w:rPr>
          <w:spacing w:val="1"/>
          <w:sz w:val="22"/>
          <w:szCs w:val="22"/>
        </w:rPr>
        <w:t>%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an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J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di </w:t>
      </w:r>
      <w:r>
        <w:rPr>
          <w:spacing w:val="6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at</w:t>
      </w:r>
      <w:proofErr w:type="spellEnd"/>
      <w:proofErr w:type="gram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bah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ar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au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at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udah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am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enal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us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engha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aul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sn</w:t>
      </w:r>
      <w:r>
        <w:rPr>
          <w:spacing w:val="-2"/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i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an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y</w:t>
      </w:r>
      <w:r>
        <w:rPr>
          <w:spacing w:val="3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pu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bahwa</w:t>
      </w:r>
      <w:proofErr w:type="spellEnd"/>
      <w:r>
        <w:rPr>
          <w:sz w:val="22"/>
          <w:szCs w:val="22"/>
        </w:rPr>
        <w:t xml:space="preserve"> s</w:t>
      </w:r>
      <w:r>
        <w:rPr>
          <w:spacing w:val="1"/>
          <w:sz w:val="22"/>
          <w:szCs w:val="22"/>
        </w:rPr>
        <w:t>al</w:t>
      </w:r>
      <w:r>
        <w:rPr>
          <w:sz w:val="22"/>
          <w:szCs w:val="22"/>
        </w:rPr>
        <w:t>ah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pat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an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aul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husna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proofErr w:type="spellEnd"/>
      <w:r>
        <w:rPr>
          <w:sz w:val="22"/>
          <w:szCs w:val="22"/>
        </w:rPr>
        <w:t>.</w:t>
      </w:r>
    </w:p>
    <w:p w14:paraId="40E18511" w14:textId="77777777" w:rsidR="00A921F0" w:rsidRDefault="00000000">
      <w:pPr>
        <w:spacing w:before="2"/>
        <w:ind w:left="102" w:right="3106"/>
        <w:jc w:val="both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a </w:t>
      </w:r>
      <w:proofErr w:type="spellStart"/>
      <w:proofErr w:type="gramStart"/>
      <w:r>
        <w:rPr>
          <w:b/>
          <w:spacing w:val="1"/>
          <w:sz w:val="24"/>
          <w:szCs w:val="24"/>
        </w:rPr>
        <w:t>kun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: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proofErr w:type="spellEnd"/>
      <w:r>
        <w:rPr>
          <w:b/>
          <w:sz w:val="24"/>
          <w:szCs w:val="24"/>
        </w:rPr>
        <w:t>,</w:t>
      </w:r>
      <w:r>
        <w:rPr>
          <w:b/>
          <w:spacing w:val="5"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as</w:t>
      </w:r>
      <w:r>
        <w:rPr>
          <w:b/>
          <w:spacing w:val="-2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hu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proofErr w:type="spellEnd"/>
    </w:p>
    <w:p w14:paraId="26BAA2DC" w14:textId="77777777" w:rsidR="00A921F0" w:rsidRDefault="00A921F0">
      <w:pPr>
        <w:spacing w:before="8" w:line="100" w:lineRule="exact"/>
        <w:rPr>
          <w:sz w:val="10"/>
          <w:szCs w:val="10"/>
        </w:rPr>
      </w:pPr>
    </w:p>
    <w:p w14:paraId="6106A8E9" w14:textId="77777777" w:rsidR="00A921F0" w:rsidRDefault="00A921F0">
      <w:pPr>
        <w:spacing w:line="200" w:lineRule="exact"/>
      </w:pPr>
    </w:p>
    <w:p w14:paraId="578AEE6D" w14:textId="77777777" w:rsidR="00A921F0" w:rsidRDefault="00A921F0">
      <w:pPr>
        <w:spacing w:line="200" w:lineRule="exact"/>
      </w:pPr>
    </w:p>
    <w:p w14:paraId="07E9A823" w14:textId="77777777" w:rsidR="00A921F0" w:rsidRDefault="00000000">
      <w:pPr>
        <w:ind w:left="4220" w:right="4234"/>
        <w:jc w:val="center"/>
        <w:rPr>
          <w:sz w:val="22"/>
          <w:szCs w:val="22"/>
        </w:rPr>
      </w:pPr>
      <w:r>
        <w:rPr>
          <w:b/>
          <w:i/>
          <w:spacing w:val="-1"/>
          <w:sz w:val="22"/>
          <w:szCs w:val="22"/>
        </w:rPr>
        <w:t>A</w:t>
      </w:r>
      <w:r>
        <w:rPr>
          <w:b/>
          <w:i/>
          <w:sz w:val="22"/>
          <w:szCs w:val="22"/>
        </w:rPr>
        <w:t>bs</w:t>
      </w:r>
      <w:r>
        <w:rPr>
          <w:b/>
          <w:i/>
          <w:spacing w:val="1"/>
          <w:sz w:val="22"/>
          <w:szCs w:val="22"/>
        </w:rPr>
        <w:t>t</w:t>
      </w:r>
      <w:r>
        <w:rPr>
          <w:b/>
          <w:i/>
          <w:sz w:val="22"/>
          <w:szCs w:val="22"/>
        </w:rPr>
        <w:t>r</w:t>
      </w:r>
      <w:r>
        <w:rPr>
          <w:b/>
          <w:i/>
          <w:spacing w:val="-2"/>
          <w:sz w:val="22"/>
          <w:szCs w:val="22"/>
        </w:rPr>
        <w:t>a</w:t>
      </w:r>
      <w:r>
        <w:rPr>
          <w:b/>
          <w:i/>
          <w:sz w:val="22"/>
          <w:szCs w:val="22"/>
        </w:rPr>
        <w:t>ct</w:t>
      </w:r>
    </w:p>
    <w:p w14:paraId="29E406B5" w14:textId="77777777" w:rsidR="00A921F0" w:rsidRDefault="00000000">
      <w:pPr>
        <w:spacing w:line="240" w:lineRule="exact"/>
        <w:ind w:left="102" w:right="88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ne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nee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cha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educ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n,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udy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odu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aul</w:t>
      </w:r>
      <w:proofErr w:type="spellEnd"/>
    </w:p>
    <w:p w14:paraId="2BE205E0" w14:textId="77777777" w:rsidR="00A921F0" w:rsidRDefault="00000000">
      <w:pPr>
        <w:spacing w:before="1"/>
        <w:ind w:left="102" w:right="71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usna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y ch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dho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au</w:t>
      </w:r>
      <w:r>
        <w:rPr>
          <w:spacing w:val="-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. 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ch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es 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ch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hod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oom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ac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echn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ques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ut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ews and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p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ed</w:t>
      </w:r>
      <w:r>
        <w:rPr>
          <w:spacing w:val="4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5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6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K</w:t>
      </w:r>
      <w:r>
        <w:rPr>
          <w:sz w:val="22"/>
          <w:szCs w:val="22"/>
        </w:rPr>
        <w:t>B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uum</w:t>
      </w:r>
      <w:proofErr w:type="spellEnd"/>
      <w:r>
        <w:rPr>
          <w:sz w:val="22"/>
          <w:szCs w:val="22"/>
        </w:rPr>
        <w:t xml:space="preserve"> as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>n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23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 con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of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11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bo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12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irl</w:t>
      </w:r>
      <w:r>
        <w:rPr>
          <w:sz w:val="22"/>
          <w:szCs w:val="22"/>
        </w:rPr>
        <w:t>s.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5"/>
          <w:sz w:val="22"/>
          <w:szCs w:val="22"/>
        </w:rPr>
        <w:t>n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2"/>
          <w:sz w:val="22"/>
          <w:szCs w:val="22"/>
        </w:rPr>
        <w:t>e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 acqu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6</w:t>
      </w:r>
      <w:r>
        <w:rPr>
          <w:sz w:val="22"/>
          <w:szCs w:val="22"/>
        </w:rPr>
        <w:t>8%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25%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4</w:t>
      </w:r>
      <w:r>
        <w:rPr>
          <w:spacing w:val="-2"/>
          <w:sz w:val="22"/>
          <w:szCs w:val="22"/>
        </w:rPr>
        <w:t>0</w:t>
      </w:r>
      <w:r>
        <w:rPr>
          <w:spacing w:val="1"/>
          <w:sz w:val="22"/>
          <w:szCs w:val="22"/>
        </w:rPr>
        <w:t>%</w:t>
      </w:r>
      <w:r>
        <w:rPr>
          <w:sz w:val="22"/>
          <w:szCs w:val="22"/>
        </w:rPr>
        <w:t>,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hen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</w:p>
    <w:p w14:paraId="19083E17" w14:textId="77777777" w:rsidR="00A921F0" w:rsidRDefault="00000000">
      <w:pPr>
        <w:spacing w:before="1"/>
        <w:ind w:left="102" w:right="78"/>
        <w:jc w:val="both"/>
        <w:rPr>
          <w:sz w:val="22"/>
          <w:szCs w:val="22"/>
        </w:rPr>
      </w:pPr>
      <w:r>
        <w:rPr>
          <w:sz w:val="22"/>
          <w:szCs w:val="22"/>
        </w:rPr>
        <w:t>20%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 6</w:t>
      </w:r>
      <w:r>
        <w:rPr>
          <w:spacing w:val="-2"/>
          <w:sz w:val="22"/>
          <w:szCs w:val="22"/>
        </w:rPr>
        <w:t>0</w:t>
      </w:r>
      <w:r>
        <w:rPr>
          <w:spacing w:val="1"/>
          <w:sz w:val="22"/>
          <w:szCs w:val="22"/>
        </w:rPr>
        <w:t>%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ed on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 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ach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fr</w:t>
      </w:r>
      <w:r>
        <w:rPr>
          <w:sz w:val="22"/>
          <w:szCs w:val="22"/>
        </w:rPr>
        <w:t>om</w:t>
      </w:r>
      <w:r>
        <w:rPr>
          <w:spacing w:val="-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h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ed. </w:t>
      </w:r>
      <w:proofErr w:type="gramStart"/>
      <w:r>
        <w:rPr>
          <w:sz w:val="22"/>
          <w:szCs w:val="22"/>
        </w:rPr>
        <w:t>So</w:t>
      </w:r>
      <w:proofErr w:type="gramEnd"/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 can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uded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aud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can</w:t>
      </w:r>
      <w:r>
        <w:rPr>
          <w:spacing w:val="3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ch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eco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 xml:space="preserve">e </w:t>
      </w:r>
      <w:proofErr w:type="spellStart"/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aul</w:t>
      </w:r>
      <w:proofErr w:type="spellEnd"/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usn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conc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uded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ay</w:t>
      </w:r>
      <w:r>
        <w:rPr>
          <w:spacing w:val="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qu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od</w:t>
      </w:r>
      <w:r>
        <w:rPr>
          <w:spacing w:val="-2"/>
          <w:sz w:val="22"/>
          <w:szCs w:val="22"/>
        </w:rPr>
        <w:t>uc</w:t>
      </w:r>
      <w:r>
        <w:rPr>
          <w:sz w:val="22"/>
          <w:szCs w:val="22"/>
        </w:rPr>
        <w:t xml:space="preserve">e </w:t>
      </w:r>
      <w:proofErr w:type="spellStart"/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aul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usna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h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au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e.</w:t>
      </w:r>
    </w:p>
    <w:p w14:paraId="6C42B86B" w14:textId="77777777" w:rsidR="00A921F0" w:rsidRDefault="00000000">
      <w:pPr>
        <w:spacing w:before="4"/>
        <w:ind w:left="102" w:right="3185"/>
        <w:jc w:val="both"/>
        <w:rPr>
          <w:sz w:val="22"/>
          <w:szCs w:val="22"/>
        </w:rPr>
        <w:sectPr w:rsidR="00A921F0" w:rsidSect="005040BF">
          <w:headerReference w:type="default" r:id="rId8"/>
          <w:footerReference w:type="default" r:id="rId9"/>
          <w:type w:val="continuous"/>
          <w:pgSz w:w="11920" w:h="16840"/>
          <w:pgMar w:top="1700" w:right="1020" w:bottom="280" w:left="1600" w:header="1229" w:footer="720" w:gutter="0"/>
          <w:pgNumType w:start="78"/>
          <w:cols w:space="720"/>
        </w:sectPr>
      </w:pPr>
      <w:r>
        <w:rPr>
          <w:b/>
          <w:spacing w:val="1"/>
          <w:sz w:val="22"/>
          <w:szCs w:val="22"/>
        </w:rPr>
        <w:t>K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y</w:t>
      </w:r>
      <w:r>
        <w:rPr>
          <w:b/>
          <w:spacing w:val="1"/>
          <w:sz w:val="22"/>
          <w:szCs w:val="22"/>
        </w:rPr>
        <w:t>w</w:t>
      </w:r>
      <w:r>
        <w:rPr>
          <w:b/>
          <w:sz w:val="22"/>
          <w:szCs w:val="22"/>
        </w:rPr>
        <w:t>or</w:t>
      </w:r>
      <w:r>
        <w:rPr>
          <w:b/>
          <w:spacing w:val="-2"/>
          <w:sz w:val="22"/>
          <w:szCs w:val="22"/>
        </w:rPr>
        <w:t>d</w:t>
      </w:r>
      <w:r>
        <w:rPr>
          <w:b/>
          <w:sz w:val="22"/>
          <w:szCs w:val="22"/>
        </w:rPr>
        <w:t>s: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char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r ed</w:t>
      </w:r>
      <w:r>
        <w:rPr>
          <w:b/>
          <w:spacing w:val="-3"/>
          <w:sz w:val="22"/>
          <w:szCs w:val="22"/>
        </w:rPr>
        <w:t>u</w:t>
      </w:r>
      <w:r>
        <w:rPr>
          <w:b/>
          <w:sz w:val="22"/>
          <w:szCs w:val="22"/>
        </w:rPr>
        <w:t>ca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on, g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2"/>
          <w:sz w:val="22"/>
          <w:szCs w:val="22"/>
        </w:rPr>
        <w:t>n</w:t>
      </w:r>
      <w:r>
        <w:rPr>
          <w:b/>
          <w:sz w:val="22"/>
          <w:szCs w:val="22"/>
        </w:rPr>
        <w:t xml:space="preserve">g 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o k</w:t>
      </w:r>
      <w:r>
        <w:rPr>
          <w:b/>
          <w:spacing w:val="-1"/>
          <w:sz w:val="22"/>
          <w:szCs w:val="22"/>
        </w:rPr>
        <w:t>n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w</w:t>
      </w:r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aul</w:t>
      </w:r>
      <w:proofErr w:type="spellEnd"/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H</w:t>
      </w:r>
      <w:r>
        <w:rPr>
          <w:b/>
          <w:sz w:val="22"/>
          <w:szCs w:val="22"/>
        </w:rPr>
        <w:t>us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a</w:t>
      </w:r>
    </w:p>
    <w:p w14:paraId="56A9C653" w14:textId="77777777" w:rsidR="00A921F0" w:rsidRDefault="00A921F0">
      <w:pPr>
        <w:spacing w:before="7" w:line="100" w:lineRule="exact"/>
        <w:rPr>
          <w:sz w:val="11"/>
          <w:szCs w:val="11"/>
        </w:rPr>
      </w:pPr>
    </w:p>
    <w:p w14:paraId="4A2A35E5" w14:textId="77777777" w:rsidR="00A921F0" w:rsidRDefault="00A921F0">
      <w:pPr>
        <w:spacing w:line="200" w:lineRule="exact"/>
      </w:pPr>
    </w:p>
    <w:p w14:paraId="50626091" w14:textId="77777777" w:rsidR="00A921F0" w:rsidRDefault="00A921F0">
      <w:pPr>
        <w:spacing w:line="200" w:lineRule="exact"/>
        <w:sectPr w:rsidR="00A921F0">
          <w:pgSz w:w="11920" w:h="16840"/>
          <w:pgMar w:top="1700" w:right="1240" w:bottom="280" w:left="1600" w:header="1229" w:footer="0" w:gutter="0"/>
          <w:cols w:space="720"/>
        </w:sectPr>
      </w:pPr>
    </w:p>
    <w:p w14:paraId="691F745D" w14:textId="77777777" w:rsidR="00A921F0" w:rsidRDefault="00000000">
      <w:pPr>
        <w:spacing w:before="34"/>
        <w:ind w:left="102" w:right="2069"/>
        <w:jc w:val="both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AHUL</w:t>
      </w:r>
      <w:r>
        <w:rPr>
          <w:b/>
          <w:spacing w:val="2"/>
          <w:sz w:val="24"/>
          <w:szCs w:val="24"/>
        </w:rPr>
        <w:t>U</w:t>
      </w:r>
      <w:r>
        <w:rPr>
          <w:b/>
          <w:sz w:val="24"/>
          <w:szCs w:val="24"/>
        </w:rPr>
        <w:t>AN</w:t>
      </w:r>
    </w:p>
    <w:p w14:paraId="76BFFDE1" w14:textId="77777777" w:rsidR="00A921F0" w:rsidRDefault="00000000">
      <w:pPr>
        <w:spacing w:line="260" w:lineRule="exact"/>
        <w:ind w:left="402" w:right="-52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kter</w:t>
      </w:r>
      <w:proofErr w:type="spellEnd"/>
      <w:r>
        <w:rPr>
          <w:sz w:val="24"/>
          <w:szCs w:val="24"/>
        </w:rPr>
        <w:t xml:space="preserve">   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</w:p>
    <w:p w14:paraId="3E7BA8BC" w14:textId="19536FCE" w:rsidR="00A921F0" w:rsidRDefault="00000000">
      <w:pPr>
        <w:ind w:left="102" w:right="-4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kter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nusia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ndiri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rsum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unive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(</w:t>
      </w:r>
      <w:proofErr w:type="spellStart"/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bsolut</w:t>
      </w:r>
      <w:proofErr w:type="spellEnd"/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 j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ga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disebut</w:t>
      </w:r>
      <w:proofErr w:type="spellEnd"/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olden rul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 xml:space="preserve">ikan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rut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hli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psikolo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Allah</w:t>
      </w:r>
      <w:r>
        <w:rPr>
          <w:spacing w:val="1"/>
          <w:sz w:val="24"/>
          <w:szCs w:val="24"/>
        </w:rPr>
        <w:t xml:space="preserve"> SW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-1"/>
          <w:sz w:val="24"/>
          <w:szCs w:val="24"/>
        </w:rPr>
        <w:t>-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(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tang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  </w:t>
      </w:r>
      <w:proofErr w:type="spellStart"/>
      <w:proofErr w:type="gramStart"/>
      <w:r>
        <w:rPr>
          <w:sz w:val="24"/>
          <w:szCs w:val="24"/>
        </w:rPr>
        <w:t>j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proofErr w:type="spellEnd"/>
      <w:proofErr w:type="gramEnd"/>
      <w:r>
        <w:rPr>
          <w:sz w:val="24"/>
          <w:szCs w:val="24"/>
        </w:rPr>
        <w:t xml:space="preserve">, 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duli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z w:val="24"/>
          <w:szCs w:val="24"/>
        </w:rPr>
        <w:t>,</w:t>
      </w:r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>,</w:t>
      </w:r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nsi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ar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di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lanjut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dikemb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 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bsolut</w:t>
      </w:r>
      <w:proofErr w:type="spellEnd"/>
      <w:r>
        <w:rPr>
          <w:sz w:val="24"/>
          <w:szCs w:val="24"/>
        </w:rPr>
        <w:t xml:space="preserve">, 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latif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butuhan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kondisi</w:t>
      </w:r>
      <w:proofErr w:type="spellEnd"/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4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4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ndiri</w:t>
      </w:r>
      <w:proofErr w:type="spellEnd"/>
      <w:r>
        <w:rPr>
          <w:spacing w:val="2"/>
          <w:sz w:val="24"/>
          <w:szCs w:val="24"/>
        </w:rPr>
        <w:t>.</w:t>
      </w:r>
      <w:r>
        <w:rPr>
          <w:spacing w:val="1"/>
          <w:sz w:val="24"/>
          <w:szCs w:val="24"/>
        </w:rPr>
        <w:t>(</w:t>
      </w:r>
      <w:proofErr w:type="spellStart"/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</w:p>
    <w:p w14:paraId="290501D9" w14:textId="77777777" w:rsidR="00A921F0" w:rsidRDefault="00000000">
      <w:pPr>
        <w:ind w:left="102" w:right="2184"/>
        <w:jc w:val="both"/>
        <w:rPr>
          <w:sz w:val="24"/>
          <w:szCs w:val="24"/>
        </w:rPr>
      </w:pPr>
      <w:r>
        <w:rPr>
          <w:sz w:val="24"/>
          <w:szCs w:val="24"/>
        </w:rPr>
        <w:t>&amp;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>, 2020)</w:t>
      </w:r>
    </w:p>
    <w:p w14:paraId="4024BB99" w14:textId="77777777" w:rsidR="00A921F0" w:rsidRDefault="00000000">
      <w:pPr>
        <w:ind w:left="102" w:right="-41" w:firstLine="300"/>
        <w:jc w:val="both"/>
        <w:rPr>
          <w:sz w:val="24"/>
          <w:szCs w:val="24"/>
        </w:rPr>
      </w:pPr>
      <w:r>
        <w:rPr>
          <w:sz w:val="24"/>
          <w:szCs w:val="24"/>
        </w:rPr>
        <w:t>Masa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mendidik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usia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rena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masa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   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    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lami</w:t>
      </w:r>
      <w:proofErr w:type="spellEnd"/>
      <w:r>
        <w:rPr>
          <w:sz w:val="24"/>
          <w:szCs w:val="24"/>
        </w:rPr>
        <w:t xml:space="preserve">     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olden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masa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njadi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di masa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bias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jak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ma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>.</w:t>
      </w:r>
    </w:p>
    <w:p w14:paraId="5C3DA749" w14:textId="77777777" w:rsidR="00A921F0" w:rsidRDefault="00000000">
      <w:pPr>
        <w:ind w:left="102" w:right="-3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l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sna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lah </w:t>
      </w:r>
      <w:proofErr w:type="spellStart"/>
      <w:proofErr w:type="gram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rik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iku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rik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z w:val="24"/>
          <w:szCs w:val="24"/>
        </w:rPr>
        <w:t xml:space="preserve"> 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khir</w:t>
      </w:r>
      <w:proofErr w:type="spellEnd"/>
      <w:r>
        <w:rPr>
          <w:sz w:val="24"/>
          <w:szCs w:val="24"/>
        </w:rPr>
        <w:t xml:space="preserve">       </w:t>
      </w:r>
      <w:r>
        <w:rPr>
          <w:spacing w:val="3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    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      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</w:p>
    <w:p w14:paraId="44477908" w14:textId="77777777" w:rsidR="00A921F0" w:rsidRDefault="00000000">
      <w:pPr>
        <w:spacing w:before="29"/>
        <w:ind w:right="277"/>
        <w:jc w:val="both"/>
        <w:rPr>
          <w:sz w:val="24"/>
          <w:szCs w:val="24"/>
        </w:rPr>
      </w:pPr>
      <w:r>
        <w:br w:type="column"/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lkan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usia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</w:p>
    <w:p w14:paraId="04FAF5C3" w14:textId="77777777" w:rsidR="00A921F0" w:rsidRDefault="00000000">
      <w:pPr>
        <w:ind w:right="275" w:firstLine="351"/>
        <w:rPr>
          <w:sz w:val="24"/>
          <w:szCs w:val="24"/>
        </w:rPr>
      </w:pP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 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 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umat</w:t>
      </w:r>
      <w:proofErr w:type="spellEnd"/>
      <w:r>
        <w:rPr>
          <w:sz w:val="24"/>
          <w:szCs w:val="24"/>
        </w:rPr>
        <w:t xml:space="preserve">  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 </w:t>
      </w:r>
      <w:r>
        <w:rPr>
          <w:spacing w:val="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lami</w:t>
      </w:r>
      <w:proofErr w:type="spellEnd"/>
      <w:r>
        <w:rPr>
          <w:spacing w:val="5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tan</w:t>
      </w:r>
      <w:proofErr w:type="spellEnd"/>
      <w:r>
        <w:rPr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5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smaul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husna</w:t>
      </w:r>
      <w:proofErr w:type="spellEnd"/>
      <w:r>
        <w:rPr>
          <w:sz w:val="24"/>
          <w:szCs w:val="24"/>
        </w:rPr>
        <w:t xml:space="preserve">   </w:t>
      </w:r>
      <w:r>
        <w:rPr>
          <w:spacing w:val="54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z w:val="24"/>
          <w:szCs w:val="24"/>
        </w:rPr>
        <w:t xml:space="preserve">,   </w:t>
      </w:r>
      <w:proofErr w:type="gramEnd"/>
      <w:r>
        <w:rPr>
          <w:spacing w:val="5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 </w:t>
      </w:r>
      <w:r>
        <w:rPr>
          <w:spacing w:val="5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 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   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   </w:t>
      </w:r>
      <w:r>
        <w:rPr>
          <w:spacing w:val="2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 </w:t>
      </w:r>
      <w:r>
        <w:rPr>
          <w:spacing w:val="3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</w:t>
      </w:r>
      <w:r>
        <w:rPr>
          <w:spacing w:val="4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mudah</w:t>
      </w:r>
      <w:proofErr w:type="spellEnd"/>
      <w:r>
        <w:rPr>
          <w:sz w:val="24"/>
          <w:szCs w:val="24"/>
        </w:rPr>
        <w:t xml:space="preserve">  </w:t>
      </w:r>
      <w:r>
        <w:rPr>
          <w:spacing w:val="3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af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lkan</w:t>
      </w:r>
      <w:proofErr w:type="spellEnd"/>
      <w:r>
        <w:rPr>
          <w:spacing w:val="5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smaul</w:t>
      </w:r>
      <w:proofErr w:type="spellEnd"/>
      <w:r>
        <w:rPr>
          <w:spacing w:val="50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usna</w:t>
      </w:r>
      <w:proofErr w:type="spellEnd"/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4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usia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ibadi</w:t>
      </w:r>
      <w:proofErr w:type="spellEnd"/>
      <w:r>
        <w:rPr>
          <w:spacing w:val="2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sulu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lah</w:t>
      </w:r>
      <w:r>
        <w:rPr>
          <w:spacing w:val="2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4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proofErr w:type="spellStart"/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ke</w:t>
      </w:r>
      <w:r>
        <w:rPr>
          <w:sz w:val="24"/>
          <w:szCs w:val="24"/>
        </w:rPr>
        <w:t>mbang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)</w:t>
      </w:r>
      <w:proofErr w:type="spellStart"/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reka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jemu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.  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</w:t>
      </w:r>
      <w:proofErr w:type="spellEnd"/>
      <w:r>
        <w:rPr>
          <w:spacing w:val="4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ul</w:t>
      </w:r>
      <w:proofErr w:type="spellEnd"/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Hus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r>
        <w:rPr>
          <w:spacing w:val="4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tentu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4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utam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48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ndiri</w:t>
      </w:r>
      <w:proofErr w:type="spellEnd"/>
      <w:r>
        <w:rPr>
          <w:sz w:val="24"/>
          <w:szCs w:val="24"/>
        </w:rPr>
        <w:t xml:space="preserve"> </w:t>
      </w:r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aca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ul</w:t>
      </w:r>
      <w:proofErr w:type="spellEnd"/>
      <w:r>
        <w:rPr>
          <w:spacing w:val="2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usna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dikat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med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rdoa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proofErr w:type="spellEnd"/>
      <w:r>
        <w:rPr>
          <w:sz w:val="24"/>
          <w:szCs w:val="24"/>
        </w:rPr>
        <w:t xml:space="preserve"> 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Allah   </w:t>
      </w:r>
      <w:r>
        <w:rPr>
          <w:spacing w:val="5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wt</w:t>
      </w:r>
      <w:proofErr w:type="spellEnd"/>
      <w:r>
        <w:rPr>
          <w:sz w:val="24"/>
          <w:szCs w:val="24"/>
        </w:rPr>
        <w:t xml:space="preserve">.   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 </w:t>
      </w:r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lan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,  </w:t>
      </w:r>
      <w:r>
        <w:rPr>
          <w:spacing w:val="21"/>
          <w:sz w:val="24"/>
          <w:szCs w:val="24"/>
        </w:rPr>
        <w:t xml:space="preserve"> </w:t>
      </w:r>
      <w:proofErr w:type="spellStart"/>
      <w:proofErr w:type="gramEnd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 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 </w:t>
      </w:r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pusat</w:t>
      </w:r>
      <w:proofErr w:type="spellEnd"/>
      <w:r>
        <w:rPr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sme</w:t>
      </w:r>
      <w:proofErr w:type="spellEnd"/>
      <w:r>
        <w:rPr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</w:t>
      </w:r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 xml:space="preserve">. </w:t>
      </w:r>
      <w:r>
        <w:rPr>
          <w:spacing w:val="15"/>
          <w:sz w:val="24"/>
          <w:szCs w:val="24"/>
        </w:rPr>
        <w:t xml:space="preserve"> </w:t>
      </w:r>
      <w:proofErr w:type="spellStart"/>
      <w:proofErr w:type="gramStart"/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rikut</w:t>
      </w:r>
      <w:proofErr w:type="spellEnd"/>
      <w:r>
        <w:rPr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man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Allah </w:t>
      </w:r>
      <w:r>
        <w:rPr>
          <w:spacing w:val="1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4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Q</w:t>
      </w:r>
      <w:r>
        <w:rPr>
          <w:sz w:val="24"/>
          <w:szCs w:val="24"/>
        </w:rPr>
        <w:t>.S A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-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'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 110)</w:t>
      </w:r>
    </w:p>
    <w:p w14:paraId="3DED05CC" w14:textId="77777777" w:rsidR="00A921F0" w:rsidRDefault="00A921F0">
      <w:pPr>
        <w:spacing w:line="200" w:lineRule="exact"/>
      </w:pPr>
    </w:p>
    <w:p w14:paraId="49044B2F" w14:textId="77777777" w:rsidR="00A921F0" w:rsidRDefault="00000000">
      <w:pPr>
        <w:ind w:right="277" w:firstLine="6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(Muh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“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Allah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proofErr w:type="spellEnd"/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n. </w:t>
      </w:r>
      <w:proofErr w:type="spellStart"/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 mana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mempu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proofErr w:type="spellStart"/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sma</w:t>
      </w:r>
      <w:r>
        <w:rPr>
          <w:spacing w:val="1"/>
          <w:sz w:val="24"/>
          <w:szCs w:val="24"/>
        </w:rPr>
        <w:t>„</w:t>
      </w:r>
      <w:r>
        <w:rPr>
          <w:sz w:val="24"/>
          <w:szCs w:val="24"/>
        </w:rPr>
        <w:t>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husn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)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jang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nlah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(pu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usah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(</w:t>
      </w:r>
      <w:proofErr w:type="gramEnd"/>
      <w:r>
        <w:rPr>
          <w:spacing w:val="-1"/>
          <w:sz w:val="24"/>
          <w:szCs w:val="24"/>
        </w:rPr>
        <w:t>Q</w:t>
      </w:r>
      <w:r>
        <w:rPr>
          <w:sz w:val="24"/>
          <w:szCs w:val="24"/>
        </w:rPr>
        <w:t>.S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-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'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3"/>
          <w:sz w:val="24"/>
          <w:szCs w:val="24"/>
        </w:rPr>
        <w:t>1</w:t>
      </w:r>
      <w:r>
        <w:rPr>
          <w:sz w:val="24"/>
          <w:szCs w:val="24"/>
        </w:rPr>
        <w:t>10)</w:t>
      </w:r>
    </w:p>
    <w:p w14:paraId="44C52F61" w14:textId="77777777" w:rsidR="00A921F0" w:rsidRDefault="00000000">
      <w:pPr>
        <w:ind w:right="278" w:firstLine="300"/>
        <w:jc w:val="both"/>
        <w:rPr>
          <w:sz w:val="24"/>
          <w:szCs w:val="24"/>
        </w:rPr>
        <w:sectPr w:rsidR="00A921F0">
          <w:type w:val="continuous"/>
          <w:pgSz w:w="11920" w:h="16840"/>
          <w:pgMar w:top="1700" w:right="1240" w:bottom="280" w:left="1600" w:header="720" w:footer="720" w:gutter="0"/>
          <w:cols w:num="2" w:space="720" w:equalWidth="0">
            <w:col w:w="4073" w:space="708"/>
            <w:col w:w="4299"/>
          </w:cols>
        </w:sect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lkan</w:t>
      </w:r>
      <w:proofErr w:type="spellEnd"/>
      <w:r>
        <w:rPr>
          <w:sz w:val="24"/>
          <w:szCs w:val="24"/>
        </w:rPr>
        <w:t xml:space="preserve">   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</w:p>
    <w:p w14:paraId="5BB765E4" w14:textId="77777777" w:rsidR="00A921F0" w:rsidRDefault="00A921F0">
      <w:pPr>
        <w:spacing w:before="19" w:line="220" w:lineRule="exact"/>
        <w:rPr>
          <w:sz w:val="22"/>
          <w:szCs w:val="22"/>
        </w:rPr>
        <w:sectPr w:rsidR="00A921F0">
          <w:pgSz w:w="11920" w:h="16840"/>
          <w:pgMar w:top="1700" w:right="1240" w:bottom="280" w:left="1600" w:header="1229" w:footer="0" w:gutter="0"/>
          <w:cols w:space="720"/>
        </w:sectPr>
      </w:pPr>
    </w:p>
    <w:p w14:paraId="25CCCAE0" w14:textId="77777777" w:rsidR="00A921F0" w:rsidRDefault="00000000">
      <w:pPr>
        <w:spacing w:before="29"/>
        <w:ind w:left="102" w:right="-3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ulan</w:t>
      </w:r>
      <w:r>
        <w:rPr>
          <w:spacing w:val="-3"/>
          <w:sz w:val="24"/>
          <w:szCs w:val="24"/>
        </w:rPr>
        <w:t>g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tail </w:t>
      </w:r>
      <w:proofErr w:type="spellStart"/>
      <w:r>
        <w:rPr>
          <w:sz w:val="24"/>
          <w:szCs w:val="24"/>
        </w:rPr>
        <w:t>seb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rikut</w:t>
      </w:r>
      <w:proofErr w:type="spellEnd"/>
      <w:r>
        <w:rPr>
          <w:sz w:val="24"/>
          <w:szCs w:val="24"/>
        </w:rPr>
        <w:t xml:space="preserve"> :</w:t>
      </w:r>
      <w:proofErr w:type="gramEnd"/>
    </w:p>
    <w:p w14:paraId="3C8FAE32" w14:textId="77777777" w:rsidR="00A921F0" w:rsidRDefault="00000000">
      <w:pPr>
        <w:ind w:left="810" w:right="-39" w:hanging="281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pk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musik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smaul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husn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memutar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aplikasi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outu</w:t>
      </w:r>
      <w:r>
        <w:rPr>
          <w:spacing w:val="3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proofErr w:type="spellEnd"/>
      <w:r>
        <w:rPr>
          <w:sz w:val="24"/>
          <w:szCs w:val="24"/>
        </w:rPr>
        <w:t>.</w:t>
      </w:r>
    </w:p>
    <w:p w14:paraId="6F1A7E31" w14:textId="77777777" w:rsidR="00A921F0" w:rsidRDefault="00000000">
      <w:pPr>
        <w:ind w:left="810" w:right="-38" w:hanging="281"/>
        <w:jc w:val="both"/>
        <w:rPr>
          <w:sz w:val="24"/>
          <w:szCs w:val="24"/>
        </w:rPr>
      </w:pPr>
      <w:r>
        <w:rPr>
          <w:sz w:val="24"/>
          <w:szCs w:val="24"/>
        </w:rPr>
        <w:t>b. 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ri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smaul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husna</w:t>
      </w:r>
      <w:proofErr w:type="spellEnd"/>
      <w:r>
        <w:rPr>
          <w:sz w:val="24"/>
          <w:szCs w:val="24"/>
        </w:rPr>
        <w:t xml:space="preserve"> 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proofErr w:type="spellEnd"/>
    </w:p>
    <w:p w14:paraId="66680952" w14:textId="77777777" w:rsidR="00A921F0" w:rsidRDefault="00000000">
      <w:pPr>
        <w:ind w:left="529" w:right="-37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duduk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r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musik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403A81CE" w14:textId="77777777" w:rsidR="00A921F0" w:rsidRDefault="00000000">
      <w:pPr>
        <w:spacing w:before="3" w:line="260" w:lineRule="exact"/>
        <w:ind w:left="529" w:right="-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li  </w:t>
      </w:r>
      <w:r>
        <w:rPr>
          <w:spacing w:val="3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,   </w:t>
      </w:r>
      <w:proofErr w:type="spellStart"/>
      <w:proofErr w:type="gramEnd"/>
      <w:r>
        <w:rPr>
          <w:sz w:val="24"/>
          <w:szCs w:val="24"/>
        </w:rPr>
        <w:t>lalu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>.</w:t>
      </w:r>
    </w:p>
    <w:p w14:paraId="1F928EB5" w14:textId="77777777" w:rsidR="00A921F0" w:rsidRDefault="00000000">
      <w:pPr>
        <w:spacing w:line="260" w:lineRule="exact"/>
        <w:ind w:left="529" w:right="-4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3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i</w:t>
      </w:r>
      <w:proofErr w:type="spellEnd"/>
    </w:p>
    <w:p w14:paraId="54798B8C" w14:textId="77777777" w:rsidR="00A921F0" w:rsidRDefault="00000000">
      <w:pPr>
        <w:spacing w:line="260" w:lineRule="exact"/>
        <w:ind w:left="102" w:right="-4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Alfi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ipsi</w:t>
      </w:r>
      <w:proofErr w:type="spellEnd"/>
      <w:r>
        <w:rPr>
          <w:sz w:val="24"/>
          <w:szCs w:val="24"/>
        </w:rPr>
        <w:t xml:space="preserve"> Alfi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n,2022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lan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smaul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husna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proofErr w:type="gram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wa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wi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tahui</w:t>
      </w:r>
      <w:proofErr w:type="spellEnd"/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</w:t>
      </w:r>
      <w:proofErr w:type="spellEnd"/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hwa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</w:p>
    <w:p w14:paraId="55EB52E0" w14:textId="77777777" w:rsidR="00A921F0" w:rsidRDefault="00000000">
      <w:pPr>
        <w:spacing w:line="260" w:lineRule="exact"/>
        <w:ind w:left="102" w:right="-41"/>
        <w:jc w:val="both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lkan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Allah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indah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-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z w:val="24"/>
          <w:szCs w:val="24"/>
        </w:rPr>
        <w:t xml:space="preserve"> Allah </w:t>
      </w:r>
      <w:proofErr w:type="spellStart"/>
      <w:proofErr w:type="gram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hidupan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niru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ulu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diduku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psi</w:t>
      </w:r>
      <w:proofErr w:type="spellEnd"/>
      <w:r>
        <w:rPr>
          <w:sz w:val="24"/>
          <w:szCs w:val="24"/>
        </w:rPr>
        <w:t xml:space="preserve"> Alfi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n,2022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kni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publ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20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un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2003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</w:p>
    <w:p w14:paraId="3FD72D1F" w14:textId="77777777" w:rsidR="00A921F0" w:rsidRDefault="00000000">
      <w:pPr>
        <w:spacing w:line="260" w:lineRule="exact"/>
        <w:ind w:left="102" w:right="-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(1) </w:t>
      </w:r>
      <w:proofErr w:type="spellStart"/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“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mokr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diskri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inatif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menjunjung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>”</w:t>
      </w:r>
      <w:r>
        <w:rPr>
          <w:sz w:val="24"/>
          <w:szCs w:val="24"/>
        </w:rPr>
        <w:t>.</w:t>
      </w:r>
    </w:p>
    <w:p w14:paraId="3CEADE9F" w14:textId="77777777" w:rsidR="00A921F0" w:rsidRDefault="00000000">
      <w:pPr>
        <w:spacing w:line="260" w:lineRule="exact"/>
        <w:ind w:left="102" w:right="-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Allah </w:t>
      </w:r>
      <w:proofErr w:type="spellStart"/>
      <w:r>
        <w:rPr>
          <w:sz w:val="24"/>
          <w:szCs w:val="24"/>
        </w:rPr>
        <w:t>mempu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ul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Husna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a-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h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pacing w:val="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ul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Husna </w:t>
      </w:r>
      <w:r>
        <w:rPr>
          <w:spacing w:val="4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4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umum</w:t>
      </w:r>
      <w:proofErr w:type="spellEnd"/>
      <w:r>
        <w:rPr>
          <w:sz w:val="24"/>
          <w:szCs w:val="24"/>
        </w:rPr>
        <w:t xml:space="preserve"> </w:t>
      </w:r>
      <w:r>
        <w:rPr>
          <w:spacing w:val="4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dianju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</w:p>
    <w:p w14:paraId="196B43DE" w14:textId="77777777" w:rsidR="00A921F0" w:rsidRDefault="00000000">
      <w:pPr>
        <w:spacing w:line="260" w:lineRule="exact"/>
        <w:ind w:left="102" w:right="-3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A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njur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butkan</w:t>
      </w:r>
      <w:proofErr w:type="spellEnd"/>
      <w:r>
        <w:rPr>
          <w:sz w:val="24"/>
          <w:szCs w:val="24"/>
        </w:rPr>
        <w:t xml:space="preserve">  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 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ul</w:t>
      </w:r>
      <w:proofErr w:type="spellEnd"/>
    </w:p>
    <w:p w14:paraId="431767C7" w14:textId="77777777" w:rsidR="00A921F0" w:rsidRDefault="00000000">
      <w:pPr>
        <w:spacing w:before="29"/>
        <w:ind w:right="273"/>
        <w:jc w:val="both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t xml:space="preserve">Husna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rmohon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rdoa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Allah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SW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(</w:t>
      </w:r>
      <w:proofErr w:type="spellStart"/>
      <w:proofErr w:type="gramEnd"/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smi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&amp; 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i, 2021)</w:t>
      </w:r>
    </w:p>
    <w:p w14:paraId="4FE5DA16" w14:textId="77777777" w:rsidR="00A921F0" w:rsidRDefault="00A921F0">
      <w:pPr>
        <w:spacing w:line="200" w:lineRule="exact"/>
      </w:pPr>
    </w:p>
    <w:p w14:paraId="79475597" w14:textId="14B03639" w:rsidR="00A921F0" w:rsidRPr="00DF1880" w:rsidRDefault="00000000" w:rsidP="00DF1880">
      <w:pPr>
        <w:ind w:right="1980"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ODEL TIN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AN</w:t>
      </w:r>
    </w:p>
    <w:p w14:paraId="40AB7578" w14:textId="77777777" w:rsidR="00A921F0" w:rsidRDefault="00000000">
      <w:pPr>
        <w:ind w:right="275" w:firstLine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Model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sik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m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proofErr w:type="gramStart"/>
      <w:r>
        <w:rPr>
          <w:sz w:val="24"/>
          <w:szCs w:val="24"/>
        </w:rPr>
        <w:t>Mc.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proofErr w:type="spellEnd"/>
      <w:proofErr w:type="gramEnd"/>
      <w:r>
        <w:rPr>
          <w:sz w:val="24"/>
          <w:szCs w:val="24"/>
        </w:rPr>
        <w:t xml:space="preserve"> model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lkan</w:t>
      </w:r>
      <w:proofErr w:type="spellEnd"/>
      <w:r>
        <w:rPr>
          <w:sz w:val="24"/>
          <w:szCs w:val="24"/>
        </w:rPr>
        <w:t xml:space="preserve"> oleh Ku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win.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komponen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(</w:t>
      </w:r>
      <w:proofErr w:type="spellStart"/>
      <w:r>
        <w:rPr>
          <w:sz w:val="24"/>
          <w:szCs w:val="24"/>
        </w:rPr>
        <w:t>tind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"/>
          <w:sz w:val="24"/>
          <w:szCs w:val="24"/>
        </w:rPr>
        <w:t>)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obse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 (</w:t>
      </w:r>
      <w:proofErr w:type="spellStart"/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proofErr w:type="spellEnd"/>
      <w:r>
        <w:rPr>
          <w:sz w:val="24"/>
          <w:szCs w:val="24"/>
        </w:rPr>
        <w:t>).</w:t>
      </w:r>
    </w:p>
    <w:p w14:paraId="31811FE4" w14:textId="77777777" w:rsidR="00A921F0" w:rsidRDefault="00A921F0">
      <w:pPr>
        <w:spacing w:line="200" w:lineRule="exact"/>
      </w:pPr>
    </w:p>
    <w:p w14:paraId="41B145B8" w14:textId="77777777" w:rsidR="00A921F0" w:rsidRDefault="00A921F0">
      <w:pPr>
        <w:spacing w:line="200" w:lineRule="exact"/>
      </w:pPr>
    </w:p>
    <w:p w14:paraId="5ED214AB" w14:textId="471CD8A9" w:rsidR="00A921F0" w:rsidRPr="00DF1880" w:rsidRDefault="00000000" w:rsidP="00DF1880">
      <w:pPr>
        <w:ind w:right="1591"/>
        <w:jc w:val="both"/>
        <w:rPr>
          <w:sz w:val="24"/>
          <w:szCs w:val="24"/>
        </w:rPr>
      </w:pPr>
      <w:r>
        <w:rPr>
          <w:b/>
          <w:sz w:val="24"/>
          <w:szCs w:val="24"/>
        </w:rPr>
        <w:t>HI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TIN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AN</w:t>
      </w:r>
    </w:p>
    <w:p w14:paraId="3C6FBEB6" w14:textId="77777777" w:rsidR="00A921F0" w:rsidRDefault="00000000" w:rsidP="00DF1880">
      <w:pPr>
        <w:ind w:right="27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diha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maj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mampu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K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Uluum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smaul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husna</w:t>
      </w:r>
      <w:proofErr w:type="spellEnd"/>
    </w:p>
    <w:p w14:paraId="0B814370" w14:textId="77777777" w:rsidR="00A921F0" w:rsidRDefault="00A921F0">
      <w:pPr>
        <w:spacing w:before="8" w:line="240" w:lineRule="exact"/>
        <w:rPr>
          <w:sz w:val="24"/>
          <w:szCs w:val="24"/>
        </w:rPr>
      </w:pPr>
    </w:p>
    <w:p w14:paraId="7904C838" w14:textId="77777777" w:rsidR="00A921F0" w:rsidRDefault="00000000">
      <w:pPr>
        <w:ind w:right="1630"/>
        <w:jc w:val="both"/>
        <w:rPr>
          <w:sz w:val="24"/>
          <w:szCs w:val="24"/>
        </w:rPr>
      </w:pP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 xml:space="preserve">ETODE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ENE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IAN</w:t>
      </w:r>
    </w:p>
    <w:p w14:paraId="478216D0" w14:textId="77777777" w:rsidR="00A921F0" w:rsidRDefault="00000000">
      <w:pPr>
        <w:spacing w:line="260" w:lineRule="exact"/>
        <w:ind w:left="300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    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  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    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</w:p>
    <w:p w14:paraId="64B1F6D0" w14:textId="77777777" w:rsidR="00A921F0" w:rsidRDefault="00000000">
      <w:pPr>
        <w:ind w:right="275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meng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proofErr w:type="spellEnd"/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mpat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di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 xml:space="preserve">B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rul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Uluum</w:t>
      </w:r>
      <w:proofErr w:type="spellEnd"/>
      <w:r>
        <w:rPr>
          <w:spacing w:val="5"/>
          <w:sz w:val="24"/>
          <w:szCs w:val="24"/>
        </w:rPr>
        <w:t xml:space="preserve"> J</w:t>
      </w:r>
      <w:r>
        <w:rPr>
          <w:sz w:val="24"/>
          <w:szCs w:val="24"/>
        </w:rPr>
        <w:t xml:space="preserve">L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 RT/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30/03,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 34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indan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sih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wa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t.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usia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5</w:t>
      </w:r>
      <w:r>
        <w:rPr>
          <w:sz w:val="24"/>
          <w:szCs w:val="24"/>
        </w:rPr>
        <w:t>-</w:t>
      </w:r>
    </w:p>
    <w:p w14:paraId="1A566DD2" w14:textId="77777777" w:rsidR="00A921F0" w:rsidRDefault="00000000">
      <w:pPr>
        <w:ind w:right="2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pok</w:t>
      </w:r>
      <w:proofErr w:type="spellEnd"/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ksan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dua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sik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p w14:paraId="00BFC61E" w14:textId="77777777" w:rsidR="00A921F0" w:rsidRDefault="00000000">
      <w:pPr>
        <w:spacing w:before="5"/>
        <w:ind w:left="322" w:right="1789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1.   </w:t>
      </w:r>
      <w:proofErr w:type="spellStart"/>
      <w:r>
        <w:rPr>
          <w:b/>
          <w:spacing w:val="-1"/>
          <w:sz w:val="24"/>
          <w:szCs w:val="24"/>
        </w:rPr>
        <w:t>Me</w:t>
      </w:r>
      <w:r>
        <w:rPr>
          <w:b/>
          <w:sz w:val="24"/>
          <w:szCs w:val="24"/>
        </w:rPr>
        <w:t>tode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tian</w:t>
      </w:r>
      <w:proofErr w:type="spellEnd"/>
    </w:p>
    <w:p w14:paraId="5820228C" w14:textId="77777777" w:rsidR="00A921F0" w:rsidRDefault="00000000">
      <w:pPr>
        <w:spacing w:line="260" w:lineRule="exact"/>
        <w:ind w:left="708" w:right="284"/>
        <w:jc w:val="both"/>
        <w:rPr>
          <w:sz w:val="24"/>
          <w:szCs w:val="24"/>
        </w:rPr>
      </w:pPr>
      <w:r>
        <w:rPr>
          <w:sz w:val="24"/>
          <w:szCs w:val="24"/>
        </w:rPr>
        <w:t>Model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</w:p>
    <w:p w14:paraId="63DA30CC" w14:textId="77777777" w:rsidR="00A921F0" w:rsidRDefault="00000000">
      <w:pPr>
        <w:ind w:left="708" w:right="276"/>
        <w:jc w:val="both"/>
        <w:rPr>
          <w:sz w:val="24"/>
          <w:szCs w:val="24"/>
        </w:rPr>
        <w:sectPr w:rsidR="00A921F0">
          <w:type w:val="continuous"/>
          <w:pgSz w:w="11920" w:h="16840"/>
          <w:pgMar w:top="1700" w:right="1240" w:bottom="280" w:left="1600" w:header="720" w:footer="720" w:gutter="0"/>
          <w:cols w:num="2" w:space="720" w:equalWidth="0">
            <w:col w:w="4073" w:space="707"/>
            <w:col w:w="4300"/>
          </w:cols>
        </w:sectPr>
      </w:pPr>
      <w:proofErr w:type="spellStart"/>
      <w:r>
        <w:rPr>
          <w:sz w:val="24"/>
          <w:szCs w:val="24"/>
        </w:rPr>
        <w:t>sik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model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Mc.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</w:t>
      </w:r>
      <w:proofErr w:type="spellEnd"/>
      <w:proofErr w:type="gramEnd"/>
      <w:r>
        <w:rPr>
          <w:sz w:val="24"/>
          <w:szCs w:val="24"/>
        </w:rPr>
        <w:t xml:space="preserve"> model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oleh Ku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win.K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omponen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  (</w:t>
      </w:r>
      <w:proofErr w:type="spellStart"/>
      <w:r>
        <w:rPr>
          <w:sz w:val="24"/>
          <w:szCs w:val="24"/>
        </w:rPr>
        <w:t>tind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"/>
          <w:sz w:val="24"/>
          <w:szCs w:val="24"/>
        </w:rPr>
        <w:t>)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obse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ving (</w:t>
      </w:r>
      <w:proofErr w:type="spellStart"/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448EE28B" w14:textId="77777777" w:rsidR="00A921F0" w:rsidRDefault="00A921F0">
      <w:pPr>
        <w:spacing w:before="6" w:line="240" w:lineRule="exact"/>
        <w:rPr>
          <w:sz w:val="24"/>
          <w:szCs w:val="24"/>
        </w:rPr>
        <w:sectPr w:rsidR="00A921F0">
          <w:pgSz w:w="11920" w:h="16840"/>
          <w:pgMar w:top="1700" w:right="1240" w:bottom="280" w:left="1600" w:header="1229" w:footer="0" w:gutter="0"/>
          <w:cols w:space="720"/>
        </w:sectPr>
      </w:pPr>
    </w:p>
    <w:p w14:paraId="3895BF92" w14:textId="77777777" w:rsidR="00A921F0" w:rsidRDefault="00000000">
      <w:pPr>
        <w:spacing w:before="29"/>
        <w:ind w:left="462"/>
        <w:rPr>
          <w:sz w:val="24"/>
          <w:szCs w:val="24"/>
        </w:rPr>
      </w:pPr>
      <w:r>
        <w:rPr>
          <w:b/>
          <w:sz w:val="24"/>
          <w:szCs w:val="24"/>
        </w:rPr>
        <w:t xml:space="preserve">2.   </w:t>
      </w:r>
      <w:proofErr w:type="spellStart"/>
      <w:r>
        <w:rPr>
          <w:b/>
          <w:sz w:val="24"/>
          <w:szCs w:val="24"/>
        </w:rPr>
        <w:t>Rancangan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proofErr w:type="spellEnd"/>
    </w:p>
    <w:p w14:paraId="63E30C0B" w14:textId="77777777" w:rsidR="00A921F0" w:rsidRDefault="00000000">
      <w:pPr>
        <w:spacing w:line="260" w:lineRule="exact"/>
        <w:ind w:left="810" w:right="-30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lum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lakuk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</w:p>
    <w:p w14:paraId="1851F131" w14:textId="77777777" w:rsidR="00A921F0" w:rsidRDefault="00000000">
      <w:pPr>
        <w:ind w:left="810" w:right="-3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us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sik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:</w:t>
      </w:r>
      <w:proofErr w:type="gramEnd"/>
    </w:p>
    <w:p w14:paraId="1A9EAD8F" w14:textId="77777777" w:rsidR="00A921F0" w:rsidRDefault="00000000">
      <w:pPr>
        <w:spacing w:before="5"/>
        <w:ind w:left="1197" w:right="70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a.   </w:t>
      </w:r>
      <w:proofErr w:type="spellStart"/>
      <w:r>
        <w:rPr>
          <w:b/>
          <w:sz w:val="24"/>
          <w:szCs w:val="24"/>
        </w:rPr>
        <w:t>Ta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ap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proofErr w:type="spellEnd"/>
    </w:p>
    <w:p w14:paraId="547508BC" w14:textId="77777777" w:rsidR="00A921F0" w:rsidRDefault="00000000">
      <w:pPr>
        <w:spacing w:line="260" w:lineRule="exact"/>
        <w:ind w:left="1662" w:right="-3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3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3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proofErr w:type="spellEnd"/>
    </w:p>
    <w:p w14:paraId="28DD0092" w14:textId="77777777" w:rsidR="00A921F0" w:rsidRDefault="00000000">
      <w:pPr>
        <w:ind w:left="1662" w:right="-39"/>
        <w:rPr>
          <w:sz w:val="24"/>
          <w:szCs w:val="24"/>
        </w:rPr>
      </w:pP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   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proofErr w:type="gramStart"/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ntukan</w:t>
      </w:r>
      <w:proofErr w:type="spellEnd"/>
      <w:r>
        <w:rPr>
          <w:sz w:val="24"/>
          <w:szCs w:val="24"/>
        </w:rPr>
        <w:t xml:space="preserve">         </w:t>
      </w:r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       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memulai</w:t>
      </w:r>
      <w:proofErr w:type="spellEnd"/>
      <w:r>
        <w:rPr>
          <w:sz w:val="24"/>
          <w:szCs w:val="24"/>
        </w:rPr>
        <w:t xml:space="preserve">       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ulai</w:t>
      </w:r>
      <w:proofErr w:type="spellEnd"/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5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khir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ptemb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  </w:t>
      </w:r>
      <w:r>
        <w:rPr>
          <w:spacing w:val="4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 </w:t>
      </w:r>
      <w:r>
        <w:rPr>
          <w:spacing w:val="5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oktober</w:t>
      </w:r>
      <w:proofErr w:type="spellEnd"/>
      <w:r>
        <w:rPr>
          <w:sz w:val="24"/>
          <w:szCs w:val="24"/>
        </w:rPr>
        <w:t xml:space="preserve">  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 xml:space="preserve">2022,  </w:t>
      </w:r>
      <w:r>
        <w:rPr>
          <w:spacing w:val="4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dua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sik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</w:t>
      </w:r>
      <w:proofErr w:type="spellEnd"/>
    </w:p>
    <w:p w14:paraId="416BA693" w14:textId="77777777" w:rsidR="00A921F0" w:rsidRDefault="00000000">
      <w:pPr>
        <w:spacing w:before="5"/>
        <w:ind w:left="1197" w:right="945"/>
        <w:jc w:val="center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. </w:t>
      </w:r>
      <w:r>
        <w:rPr>
          <w:b/>
          <w:spacing w:val="46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ap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proofErr w:type="spellEnd"/>
      <w:r>
        <w:rPr>
          <w:b/>
          <w:sz w:val="24"/>
          <w:szCs w:val="24"/>
        </w:rPr>
        <w:t xml:space="preserve"> 1</w:t>
      </w:r>
    </w:p>
    <w:p w14:paraId="59E21E75" w14:textId="77777777" w:rsidR="00A921F0" w:rsidRDefault="00000000">
      <w:pPr>
        <w:spacing w:line="260" w:lineRule="exact"/>
        <w:ind w:left="1662" w:right="-32"/>
        <w:jc w:val="both"/>
        <w:rPr>
          <w:sz w:val="24"/>
          <w:szCs w:val="24"/>
        </w:rPr>
      </w:pPr>
      <w:proofErr w:type="spellStart"/>
      <w:proofErr w:type="gram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</w:p>
    <w:p w14:paraId="52B74C2A" w14:textId="77777777" w:rsidR="00A921F0" w:rsidRDefault="00000000">
      <w:pPr>
        <w:ind w:left="1662" w:right="-3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sik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sik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:</w:t>
      </w:r>
      <w:proofErr w:type="gramEnd"/>
    </w:p>
    <w:p w14:paraId="5CF1C30B" w14:textId="77777777" w:rsidR="00A921F0" w:rsidRDefault="00000000">
      <w:pPr>
        <w:spacing w:before="1"/>
        <w:ind w:left="1662" w:right="877"/>
        <w:jc w:val="both"/>
        <w:rPr>
          <w:sz w:val="24"/>
          <w:szCs w:val="24"/>
        </w:rPr>
      </w:pPr>
      <w:r>
        <w:rPr>
          <w:rFonts w:ascii="Segoe Fluent Icons" w:eastAsia="Segoe Fluent Icons" w:hAnsi="Segoe Fluent Icons" w:cs="Segoe Fluent Icons"/>
          <w:w w:val="46"/>
          <w:sz w:val="28"/>
          <w:szCs w:val="28"/>
        </w:rPr>
        <w:t xml:space="preserve">   </w:t>
      </w:r>
      <w:r>
        <w:rPr>
          <w:rFonts w:ascii="Segoe Fluent Icons" w:eastAsia="Segoe Fluent Icons" w:hAnsi="Segoe Fluent Icons" w:cs="Segoe Fluent Icons"/>
          <w:spacing w:val="4"/>
          <w:w w:val="46"/>
          <w:sz w:val="28"/>
          <w:szCs w:val="28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</w:p>
    <w:p w14:paraId="41D46A64" w14:textId="77777777" w:rsidR="00A921F0" w:rsidRDefault="00000000">
      <w:pPr>
        <w:spacing w:before="1"/>
        <w:ind w:left="1662" w:right="1181"/>
        <w:jc w:val="both"/>
        <w:rPr>
          <w:sz w:val="24"/>
          <w:szCs w:val="24"/>
        </w:rPr>
      </w:pPr>
      <w:r>
        <w:rPr>
          <w:rFonts w:ascii="Segoe Fluent Icons" w:eastAsia="Segoe Fluent Icons" w:hAnsi="Segoe Fluent Icons" w:cs="Segoe Fluent Icons"/>
          <w:w w:val="46"/>
          <w:sz w:val="28"/>
          <w:szCs w:val="28"/>
        </w:rPr>
        <w:t xml:space="preserve">   </w:t>
      </w:r>
      <w:r>
        <w:rPr>
          <w:rFonts w:ascii="Segoe Fluent Icons" w:eastAsia="Segoe Fluent Icons" w:hAnsi="Segoe Fluent Icons" w:cs="Segoe Fluent Icons"/>
          <w:spacing w:val="4"/>
          <w:w w:val="46"/>
          <w:sz w:val="28"/>
          <w:szCs w:val="28"/>
        </w:rPr>
        <w:t xml:space="preserve"> </w:t>
      </w:r>
      <w:r>
        <w:rPr>
          <w:sz w:val="24"/>
          <w:szCs w:val="24"/>
        </w:rPr>
        <w:t>Tind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14:paraId="0D025FAA" w14:textId="77777777" w:rsidR="00A921F0" w:rsidRDefault="00000000">
      <w:pPr>
        <w:spacing w:before="1"/>
        <w:ind w:left="1662" w:right="915"/>
        <w:jc w:val="both"/>
        <w:rPr>
          <w:sz w:val="24"/>
          <w:szCs w:val="24"/>
        </w:rPr>
      </w:pPr>
      <w:r>
        <w:rPr>
          <w:rFonts w:ascii="Segoe Fluent Icons" w:eastAsia="Segoe Fluent Icons" w:hAnsi="Segoe Fluent Icons" w:cs="Segoe Fluent Icons"/>
          <w:w w:val="46"/>
          <w:sz w:val="28"/>
          <w:szCs w:val="28"/>
        </w:rPr>
        <w:t xml:space="preserve">   </w:t>
      </w:r>
      <w:r>
        <w:rPr>
          <w:rFonts w:ascii="Segoe Fluent Icons" w:eastAsia="Segoe Fluent Icons" w:hAnsi="Segoe Fluent Icons" w:cs="Segoe Fluent Icons"/>
          <w:spacing w:val="4"/>
          <w:w w:val="46"/>
          <w:sz w:val="28"/>
          <w:szCs w:val="28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</w:p>
    <w:p w14:paraId="2F1CAE5D" w14:textId="77777777" w:rsidR="00A921F0" w:rsidRDefault="00000000">
      <w:pPr>
        <w:spacing w:before="1"/>
        <w:ind w:left="1662" w:right="1288"/>
        <w:jc w:val="both"/>
        <w:rPr>
          <w:sz w:val="24"/>
          <w:szCs w:val="24"/>
        </w:rPr>
      </w:pPr>
      <w:r>
        <w:rPr>
          <w:rFonts w:ascii="Segoe Fluent Icons" w:eastAsia="Segoe Fluent Icons" w:hAnsi="Segoe Fluent Icons" w:cs="Segoe Fluent Icons"/>
          <w:w w:val="46"/>
          <w:sz w:val="28"/>
          <w:szCs w:val="28"/>
        </w:rPr>
        <w:t xml:space="preserve">   </w:t>
      </w:r>
      <w:r>
        <w:rPr>
          <w:rFonts w:ascii="Segoe Fluent Icons" w:eastAsia="Segoe Fluent Icons" w:hAnsi="Segoe Fluent Icons" w:cs="Segoe Fluent Icons"/>
          <w:spacing w:val="4"/>
          <w:w w:val="46"/>
          <w:sz w:val="28"/>
          <w:szCs w:val="28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ksi</w:t>
      </w:r>
      <w:proofErr w:type="spellEnd"/>
    </w:p>
    <w:p w14:paraId="7A59E2B3" w14:textId="514F7540" w:rsidR="00A921F0" w:rsidRDefault="00000000">
      <w:pPr>
        <w:ind w:left="1662" w:right="-41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visi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sik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spek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sik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II</w:t>
      </w:r>
    </w:p>
    <w:p w14:paraId="655AE0B7" w14:textId="77777777" w:rsidR="00A921F0" w:rsidRDefault="00A921F0">
      <w:pPr>
        <w:spacing w:before="7" w:line="120" w:lineRule="exact"/>
        <w:rPr>
          <w:sz w:val="12"/>
          <w:szCs w:val="12"/>
        </w:rPr>
      </w:pPr>
    </w:p>
    <w:p w14:paraId="6A6BB7B3" w14:textId="77777777" w:rsidR="00A921F0" w:rsidRDefault="00A921F0">
      <w:pPr>
        <w:spacing w:line="200" w:lineRule="exact"/>
      </w:pPr>
    </w:p>
    <w:p w14:paraId="41734B75" w14:textId="77777777" w:rsidR="00A921F0" w:rsidRDefault="00000000">
      <w:pPr>
        <w:ind w:left="1194" w:right="877"/>
        <w:jc w:val="center"/>
        <w:rPr>
          <w:sz w:val="24"/>
          <w:szCs w:val="24"/>
        </w:rPr>
      </w:pPr>
      <w:r>
        <w:rPr>
          <w:b/>
          <w:sz w:val="28"/>
          <w:szCs w:val="28"/>
        </w:rPr>
        <w:t xml:space="preserve">c. </w:t>
      </w:r>
      <w:r>
        <w:rPr>
          <w:b/>
          <w:spacing w:val="25"/>
          <w:sz w:val="28"/>
          <w:szCs w:val="28"/>
        </w:rPr>
        <w:t xml:space="preserve"> </w:t>
      </w:r>
      <w:proofErr w:type="spellStart"/>
      <w:r>
        <w:rPr>
          <w:b/>
          <w:sz w:val="24"/>
          <w:szCs w:val="24"/>
        </w:rPr>
        <w:t>Ta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ap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I</w:t>
      </w:r>
    </w:p>
    <w:p w14:paraId="7F22A3E3" w14:textId="77777777" w:rsidR="00A921F0" w:rsidRDefault="00000000">
      <w:pPr>
        <w:spacing w:line="260" w:lineRule="exact"/>
        <w:ind w:left="1662" w:right="-30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umum</w:t>
      </w:r>
      <w:proofErr w:type="spellEnd"/>
      <w:r>
        <w:rPr>
          <w:sz w:val="24"/>
          <w:szCs w:val="24"/>
        </w:rPr>
        <w:t xml:space="preserve"> 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</w:p>
    <w:p w14:paraId="6EF63A3E" w14:textId="165EC463" w:rsidR="00A921F0" w:rsidRDefault="00000000">
      <w:pPr>
        <w:spacing w:before="1" w:line="260" w:lineRule="exact"/>
        <w:ind w:left="1662" w:right="-39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sik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. </w:t>
      </w:r>
      <w:r>
        <w:rPr>
          <w:spacing w:val="5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ik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</w:p>
    <w:p w14:paraId="7725433F" w14:textId="77777777" w:rsidR="00A921F0" w:rsidRDefault="00000000">
      <w:pPr>
        <w:spacing w:line="260" w:lineRule="exact"/>
        <w:ind w:left="1662" w:right="-36"/>
        <w:jc w:val="both"/>
        <w:rPr>
          <w:sz w:val="24"/>
          <w:szCs w:val="24"/>
        </w:rPr>
      </w:pPr>
      <w:r>
        <w:rPr>
          <w:sz w:val="24"/>
          <w:szCs w:val="24"/>
        </w:rPr>
        <w:t>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diri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</w:p>
    <w:p w14:paraId="6B91C949" w14:textId="77777777" w:rsidR="00A921F0" w:rsidRDefault="00000000">
      <w:pPr>
        <w:spacing w:line="320" w:lineRule="exact"/>
        <w:ind w:left="1662" w:right="877"/>
        <w:jc w:val="both"/>
        <w:rPr>
          <w:sz w:val="24"/>
          <w:szCs w:val="24"/>
        </w:rPr>
      </w:pPr>
      <w:r>
        <w:rPr>
          <w:rFonts w:ascii="Segoe Fluent Icons" w:eastAsia="Segoe Fluent Icons" w:hAnsi="Segoe Fluent Icons" w:cs="Segoe Fluent Icons"/>
          <w:w w:val="46"/>
          <w:position w:val="-1"/>
          <w:sz w:val="28"/>
          <w:szCs w:val="28"/>
        </w:rPr>
        <w:t xml:space="preserve">   </w:t>
      </w:r>
      <w:r>
        <w:rPr>
          <w:rFonts w:ascii="Segoe Fluent Icons" w:eastAsia="Segoe Fluent Icons" w:hAnsi="Segoe Fluent Icons" w:cs="Segoe Fluent Icons"/>
          <w:spacing w:val="4"/>
          <w:w w:val="46"/>
          <w:position w:val="-1"/>
          <w:sz w:val="28"/>
          <w:szCs w:val="28"/>
        </w:rPr>
        <w:t xml:space="preserve"> </w:t>
      </w:r>
      <w:proofErr w:type="spellStart"/>
      <w:r>
        <w:rPr>
          <w:spacing w:val="1"/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ca</w:t>
      </w:r>
      <w:r>
        <w:rPr>
          <w:spacing w:val="2"/>
          <w:position w:val="-1"/>
          <w:sz w:val="24"/>
          <w:szCs w:val="24"/>
        </w:rPr>
        <w:t>n</w:t>
      </w:r>
      <w:r>
        <w:rPr>
          <w:spacing w:val="-1"/>
          <w:position w:val="-1"/>
          <w:sz w:val="24"/>
          <w:szCs w:val="24"/>
        </w:rPr>
        <w:t>aa</w:t>
      </w:r>
      <w:r>
        <w:rPr>
          <w:position w:val="-1"/>
          <w:sz w:val="24"/>
          <w:szCs w:val="24"/>
        </w:rPr>
        <w:t>n</w:t>
      </w:r>
      <w:proofErr w:type="spellEnd"/>
    </w:p>
    <w:p w14:paraId="52E3EA08" w14:textId="77777777" w:rsidR="00A921F0" w:rsidRDefault="00000000">
      <w:pPr>
        <w:spacing w:before="26"/>
        <w:ind w:left="1245" w:right="1496"/>
        <w:jc w:val="both"/>
        <w:rPr>
          <w:sz w:val="24"/>
          <w:szCs w:val="24"/>
        </w:rPr>
      </w:pPr>
      <w:r>
        <w:br w:type="column"/>
      </w:r>
      <w:r>
        <w:rPr>
          <w:rFonts w:ascii="Segoe Fluent Icons" w:eastAsia="Segoe Fluent Icons" w:hAnsi="Segoe Fluent Icons" w:cs="Segoe Fluent Icons"/>
          <w:w w:val="46"/>
          <w:sz w:val="28"/>
          <w:szCs w:val="28"/>
        </w:rPr>
        <w:t xml:space="preserve">   </w:t>
      </w:r>
      <w:r>
        <w:rPr>
          <w:rFonts w:ascii="Segoe Fluent Icons" w:eastAsia="Segoe Fluent Icons" w:hAnsi="Segoe Fluent Icons" w:cs="Segoe Fluent Icons"/>
          <w:spacing w:val="4"/>
          <w:w w:val="46"/>
          <w:sz w:val="28"/>
          <w:szCs w:val="28"/>
        </w:rPr>
        <w:t xml:space="preserve"> </w:t>
      </w:r>
      <w:r>
        <w:rPr>
          <w:sz w:val="24"/>
          <w:szCs w:val="24"/>
        </w:rPr>
        <w:t>Tind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</w:p>
    <w:p w14:paraId="0C962022" w14:textId="77777777" w:rsidR="00A921F0" w:rsidRDefault="00000000">
      <w:pPr>
        <w:spacing w:before="1"/>
        <w:ind w:left="1245" w:right="1229"/>
        <w:jc w:val="both"/>
        <w:rPr>
          <w:sz w:val="24"/>
          <w:szCs w:val="24"/>
        </w:rPr>
      </w:pPr>
      <w:r>
        <w:rPr>
          <w:rFonts w:ascii="Segoe Fluent Icons" w:eastAsia="Segoe Fluent Icons" w:hAnsi="Segoe Fluent Icons" w:cs="Segoe Fluent Icons"/>
          <w:w w:val="46"/>
          <w:sz w:val="28"/>
          <w:szCs w:val="28"/>
        </w:rPr>
        <w:t xml:space="preserve">   </w:t>
      </w:r>
      <w:r>
        <w:rPr>
          <w:rFonts w:ascii="Segoe Fluent Icons" w:eastAsia="Segoe Fluent Icons" w:hAnsi="Segoe Fluent Icons" w:cs="Segoe Fluent Icons"/>
          <w:spacing w:val="4"/>
          <w:w w:val="46"/>
          <w:sz w:val="28"/>
          <w:szCs w:val="28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</w:p>
    <w:p w14:paraId="765B690D" w14:textId="77777777" w:rsidR="00A921F0" w:rsidRDefault="00000000">
      <w:pPr>
        <w:spacing w:before="1"/>
        <w:ind w:left="1245" w:right="1602"/>
        <w:jc w:val="both"/>
        <w:rPr>
          <w:sz w:val="24"/>
          <w:szCs w:val="24"/>
        </w:rPr>
      </w:pPr>
      <w:r>
        <w:rPr>
          <w:rFonts w:ascii="Segoe Fluent Icons" w:eastAsia="Segoe Fluent Icons" w:hAnsi="Segoe Fluent Icons" w:cs="Segoe Fluent Icons"/>
          <w:w w:val="46"/>
          <w:sz w:val="28"/>
          <w:szCs w:val="28"/>
        </w:rPr>
        <w:t xml:space="preserve">   </w:t>
      </w:r>
      <w:r>
        <w:rPr>
          <w:rFonts w:ascii="Segoe Fluent Icons" w:eastAsia="Segoe Fluent Icons" w:hAnsi="Segoe Fluent Icons" w:cs="Segoe Fluent Icons"/>
          <w:spacing w:val="4"/>
          <w:w w:val="46"/>
          <w:sz w:val="28"/>
          <w:szCs w:val="28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ksi</w:t>
      </w:r>
      <w:proofErr w:type="spellEnd"/>
    </w:p>
    <w:p w14:paraId="2BDA1A79" w14:textId="77777777" w:rsidR="00A921F0" w:rsidRDefault="00000000">
      <w:pPr>
        <w:ind w:left="1245" w:right="277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tah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mas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di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sik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</w:p>
    <w:p w14:paraId="69366C72" w14:textId="77777777" w:rsidR="00A921F0" w:rsidRDefault="00000000">
      <w:pPr>
        <w:tabs>
          <w:tab w:val="left" w:pos="1240"/>
        </w:tabs>
        <w:spacing w:before="5" w:line="520" w:lineRule="auto"/>
        <w:ind w:left="817" w:right="412" w:hanging="773"/>
        <w:rPr>
          <w:sz w:val="24"/>
          <w:szCs w:val="24"/>
        </w:rPr>
      </w:pPr>
      <w:r>
        <w:rPr>
          <w:b/>
          <w:sz w:val="24"/>
          <w:szCs w:val="24"/>
        </w:rPr>
        <w:t>3.   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sain</w:t>
      </w:r>
      <w:r>
        <w:rPr>
          <w:b/>
          <w:spacing w:val="1"/>
          <w:sz w:val="24"/>
          <w:szCs w:val="24"/>
        </w:rPr>
        <w:t xml:space="preserve"> d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osed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r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n</w:t>
      </w:r>
      <w:proofErr w:type="spellEnd"/>
      <w:r>
        <w:rPr>
          <w:b/>
          <w:sz w:val="24"/>
          <w:szCs w:val="24"/>
        </w:rPr>
        <w:t xml:space="preserve"> a.</w:t>
      </w:r>
      <w:r>
        <w:rPr>
          <w:b/>
          <w:sz w:val="24"/>
          <w:szCs w:val="24"/>
        </w:rPr>
        <w:tab/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sain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proofErr w:type="spellEnd"/>
    </w:p>
    <w:p w14:paraId="67EB3F1B" w14:textId="77777777" w:rsidR="00A921F0" w:rsidRDefault="00000000">
      <w:pPr>
        <w:spacing w:before="6"/>
        <w:ind w:left="1245" w:right="276" w:firstLine="30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TK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B di </w:t>
      </w:r>
      <w:proofErr w:type="spellStart"/>
      <w:r>
        <w:rPr>
          <w:sz w:val="24"/>
          <w:szCs w:val="24"/>
        </w:rPr>
        <w:t>tam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ria </w:t>
      </w:r>
      <w:proofErr w:type="spellStart"/>
      <w:r>
        <w:rPr>
          <w:sz w:val="24"/>
          <w:szCs w:val="24"/>
        </w:rPr>
        <w:t>nusa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melihat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smaul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husna</w:t>
      </w:r>
      <w:proofErr w:type="spellEnd"/>
      <w:r>
        <w:rPr>
          <w:spacing w:val="3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3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-</w:t>
      </w:r>
    </w:p>
    <w:p w14:paraId="46E0EC03" w14:textId="77777777" w:rsidR="00A921F0" w:rsidRDefault="00000000">
      <w:pPr>
        <w:ind w:left="1245" w:right="276"/>
        <w:rPr>
          <w:sz w:val="24"/>
          <w:szCs w:val="24"/>
        </w:rPr>
      </w:pPr>
      <w:r>
        <w:rPr>
          <w:sz w:val="24"/>
          <w:szCs w:val="24"/>
        </w:rPr>
        <w:t xml:space="preserve">6       </w:t>
      </w:r>
      <w:r>
        <w:rPr>
          <w:spacing w:val="3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      </w:t>
      </w:r>
      <w:r>
        <w:rPr>
          <w:spacing w:val="3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 </w:t>
      </w:r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 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</w:p>
    <w:p w14:paraId="3DCB1CEF" w14:textId="77777777" w:rsidR="00A921F0" w:rsidRDefault="009E7120">
      <w:pPr>
        <w:spacing w:before="62"/>
      </w:pPr>
      <w:r>
        <w:pict w14:anchorId="507049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3pt;height:158.5pt">
            <v:imagedata r:id="rId10" o:title=""/>
          </v:shape>
        </w:pict>
      </w:r>
    </w:p>
    <w:p w14:paraId="3421E19B" w14:textId="77777777" w:rsidR="00A921F0" w:rsidRDefault="00000000">
      <w:pPr>
        <w:spacing w:before="2"/>
        <w:ind w:left="1245" w:right="275"/>
        <w:jc w:val="both"/>
        <w:rPr>
          <w:sz w:val="24"/>
          <w:szCs w:val="24"/>
        </w:rPr>
        <w:sectPr w:rsidR="00A921F0">
          <w:type w:val="continuous"/>
          <w:pgSz w:w="11920" w:h="16840"/>
          <w:pgMar w:top="1700" w:right="1240" w:bottom="280" w:left="1600" w:header="720" w:footer="720" w:gutter="0"/>
          <w:cols w:num="2" w:space="720" w:equalWidth="0">
            <w:col w:w="4074" w:space="1022"/>
            <w:col w:w="3984"/>
          </w:cols>
        </w:sectPr>
      </w:pP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z w:val="24"/>
          <w:szCs w:val="24"/>
        </w:rPr>
        <w:t xml:space="preserve">                  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TK. </w:t>
      </w:r>
      <w:proofErr w:type="spellStart"/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proofErr w:type="gramEnd"/>
      <w:r>
        <w:rPr>
          <w:sz w:val="24"/>
          <w:szCs w:val="24"/>
        </w:rPr>
        <w:t xml:space="preserve"> model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   </w:t>
      </w:r>
      <w:proofErr w:type="spellStart"/>
      <w:r>
        <w:rPr>
          <w:sz w:val="24"/>
          <w:szCs w:val="24"/>
        </w:rPr>
        <w:t>dikemb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oleh 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pokok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mukan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solu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ikan</w:t>
      </w:r>
      <w:proofErr w:type="spellEnd"/>
      <w:r>
        <w:rPr>
          <w:sz w:val="24"/>
          <w:szCs w:val="24"/>
        </w:rPr>
        <w:t xml:space="preserve">,  </w:t>
      </w:r>
      <w:r>
        <w:rPr>
          <w:spacing w:val="50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</w:p>
    <w:p w14:paraId="12D8B68D" w14:textId="77777777" w:rsidR="00A921F0" w:rsidRDefault="00A921F0">
      <w:pPr>
        <w:spacing w:before="1" w:line="240" w:lineRule="exact"/>
        <w:rPr>
          <w:sz w:val="24"/>
          <w:szCs w:val="24"/>
        </w:rPr>
        <w:sectPr w:rsidR="00A921F0">
          <w:pgSz w:w="11920" w:h="16840"/>
          <w:pgMar w:top="1700" w:right="1240" w:bottom="280" w:left="1600" w:header="1229" w:footer="0" w:gutter="0"/>
          <w:cols w:space="720"/>
        </w:sectPr>
      </w:pPr>
    </w:p>
    <w:p w14:paraId="1EDFFE64" w14:textId="77777777" w:rsidR="00A921F0" w:rsidRDefault="00000000">
      <w:pPr>
        <w:spacing w:before="29"/>
        <w:ind w:left="1662" w:right="-3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diskusi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kolabo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rikut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122EFA87" w14:textId="77777777" w:rsidR="00A921F0" w:rsidRDefault="00A921F0">
      <w:pPr>
        <w:spacing w:before="1" w:line="280" w:lineRule="exact"/>
        <w:rPr>
          <w:sz w:val="28"/>
          <w:szCs w:val="28"/>
        </w:rPr>
      </w:pPr>
    </w:p>
    <w:p w14:paraId="2F4DC95D" w14:textId="77777777" w:rsidR="00A921F0" w:rsidRDefault="00000000">
      <w:pPr>
        <w:ind w:left="1825" w:right="22" w:hanging="1663"/>
        <w:rPr>
          <w:sz w:val="24"/>
          <w:szCs w:val="24"/>
        </w:rPr>
      </w:pPr>
      <w:r>
        <w:rPr>
          <w:b/>
          <w:spacing w:val="-2"/>
          <w:sz w:val="24"/>
          <w:szCs w:val="24"/>
        </w:rPr>
        <w:t>G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ar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itian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las</w:t>
      </w:r>
      <w:proofErr w:type="spellEnd"/>
    </w:p>
    <w:p w14:paraId="5632B0BA" w14:textId="77777777" w:rsidR="00A921F0" w:rsidRDefault="00A921F0">
      <w:pPr>
        <w:spacing w:before="11" w:line="260" w:lineRule="exact"/>
        <w:rPr>
          <w:sz w:val="26"/>
          <w:szCs w:val="26"/>
        </w:rPr>
      </w:pPr>
    </w:p>
    <w:p w14:paraId="71B2B565" w14:textId="43CE02D5" w:rsidR="00A921F0" w:rsidRDefault="00000000">
      <w:pPr>
        <w:ind w:left="1662" w:right="-41" w:firstLine="300"/>
        <w:jc w:val="both"/>
        <w:rPr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TK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dikemb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is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proofErr w:type="spellEnd"/>
      <w:r>
        <w:rPr>
          <w:sz w:val="24"/>
          <w:szCs w:val="24"/>
        </w:rPr>
        <w:t xml:space="preserve">,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sudah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ptasi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Usia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6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 xml:space="preserve">B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rul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Uluum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husna</w:t>
      </w:r>
      <w:proofErr w:type="spellEnd"/>
    </w:p>
    <w:p w14:paraId="6FE5DE1F" w14:textId="77777777" w:rsidR="00A921F0" w:rsidRDefault="00A921F0">
      <w:pPr>
        <w:spacing w:before="6" w:line="120" w:lineRule="exact"/>
        <w:rPr>
          <w:sz w:val="12"/>
          <w:szCs w:val="12"/>
        </w:rPr>
      </w:pPr>
    </w:p>
    <w:p w14:paraId="608743F8" w14:textId="77777777" w:rsidR="00A921F0" w:rsidRDefault="00A921F0">
      <w:pPr>
        <w:spacing w:line="200" w:lineRule="exact"/>
      </w:pPr>
    </w:p>
    <w:p w14:paraId="404772E9" w14:textId="77777777" w:rsidR="00A921F0" w:rsidRDefault="00000000">
      <w:pPr>
        <w:ind w:left="1182" w:right="-41" w:hanging="360"/>
        <w:rPr>
          <w:sz w:val="24"/>
          <w:szCs w:val="24"/>
        </w:rPr>
      </w:pP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. </w:t>
      </w:r>
      <w:r>
        <w:rPr>
          <w:b/>
          <w:spacing w:val="46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ia</w:t>
      </w:r>
      <w:proofErr w:type="spellEnd"/>
      <w:r>
        <w:rPr>
          <w:b/>
          <w:sz w:val="24"/>
          <w:szCs w:val="24"/>
        </w:rPr>
        <w:t xml:space="preserve">           </w:t>
      </w:r>
      <w:r>
        <w:rPr>
          <w:b/>
          <w:spacing w:val="10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si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tin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proofErr w:type="spellEnd"/>
    </w:p>
    <w:p w14:paraId="10102B1D" w14:textId="77777777" w:rsidR="00A921F0" w:rsidRDefault="00000000">
      <w:pPr>
        <w:spacing w:line="260" w:lineRule="exact"/>
        <w:ind w:left="2010" w:right="-53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diukur</w:t>
      </w:r>
      <w:proofErr w:type="spellEnd"/>
      <w:proofErr w:type="gramEnd"/>
    </w:p>
    <w:p w14:paraId="5752C28A" w14:textId="77777777" w:rsidR="00A921F0" w:rsidRDefault="00000000">
      <w:pPr>
        <w:ind w:left="1662" w:right="-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oleh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tap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pula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 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58"/>
          <w:sz w:val="24"/>
          <w:szCs w:val="24"/>
        </w:rPr>
        <w:t xml:space="preserve"> </w:t>
      </w:r>
      <w:proofErr w:type="spellStart"/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smaul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husna</w:t>
      </w:r>
      <w:proofErr w:type="spellEnd"/>
      <w:proofErr w:type="gram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usia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mus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proofErr w:type="gramStart"/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:</w:t>
      </w:r>
      <w:proofErr w:type="gramEnd"/>
    </w:p>
    <w:p w14:paraId="1CFDFB28" w14:textId="77777777" w:rsidR="00A921F0" w:rsidRDefault="00000000">
      <w:pPr>
        <w:spacing w:before="1"/>
        <w:ind w:left="1945" w:right="-41" w:hanging="283"/>
        <w:jc w:val="both"/>
        <w:rPr>
          <w:sz w:val="24"/>
          <w:szCs w:val="24"/>
        </w:rPr>
      </w:pPr>
      <w:r>
        <w:rPr>
          <w:rFonts w:ascii="Segoe Fluent Icons" w:eastAsia="Segoe Fluent Icons" w:hAnsi="Segoe Fluent Icons" w:cs="Segoe Fluent Icons"/>
          <w:w w:val="46"/>
          <w:sz w:val="28"/>
          <w:szCs w:val="28"/>
        </w:rPr>
        <w:t xml:space="preserve"> 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          </w:t>
      </w:r>
      <w:r>
        <w:rPr>
          <w:spacing w:val="4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smaul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husna</w:t>
      </w:r>
      <w:proofErr w:type="spellEnd"/>
    </w:p>
    <w:p w14:paraId="5698EAE5" w14:textId="77777777" w:rsidR="00A921F0" w:rsidRDefault="00000000">
      <w:pPr>
        <w:spacing w:before="2"/>
        <w:ind w:left="1945" w:right="-41" w:hanging="283"/>
        <w:jc w:val="both"/>
        <w:rPr>
          <w:sz w:val="24"/>
          <w:szCs w:val="24"/>
        </w:rPr>
      </w:pPr>
      <w:r>
        <w:rPr>
          <w:rFonts w:ascii="Segoe Fluent Icons" w:eastAsia="Segoe Fluent Icons" w:hAnsi="Segoe Fluent Icons" w:cs="Segoe Fluent Icons"/>
          <w:w w:val="46"/>
          <w:sz w:val="28"/>
          <w:szCs w:val="28"/>
        </w:rPr>
        <w:t xml:space="preserve"> 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          </w:t>
      </w:r>
      <w:r>
        <w:rPr>
          <w:spacing w:val="4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ta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            Allah</w:t>
      </w:r>
    </w:p>
    <w:p w14:paraId="43784A54" w14:textId="77777777" w:rsidR="00A921F0" w:rsidRDefault="00000000">
      <w:pPr>
        <w:spacing w:before="29"/>
        <w:ind w:left="1844" w:right="276"/>
        <w:jc w:val="both"/>
        <w:rPr>
          <w:sz w:val="24"/>
          <w:szCs w:val="24"/>
        </w:rPr>
      </w:pPr>
      <w:r>
        <w:br w:type="column"/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manusia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bum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lan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dll</w:t>
      </w:r>
      <w:proofErr w:type="spellEnd"/>
    </w:p>
    <w:p w14:paraId="78C84B02" w14:textId="77777777" w:rsidR="00A921F0" w:rsidRDefault="00000000">
      <w:pPr>
        <w:spacing w:before="1"/>
        <w:ind w:left="1844" w:right="277" w:hanging="283"/>
        <w:jc w:val="both"/>
        <w:rPr>
          <w:sz w:val="24"/>
          <w:szCs w:val="24"/>
        </w:rPr>
      </w:pPr>
      <w:proofErr w:type="gramStart"/>
      <w:r>
        <w:rPr>
          <w:rFonts w:ascii="Segoe Fluent Icons" w:eastAsia="Segoe Fluent Icons" w:hAnsi="Segoe Fluent Icons" w:cs="Segoe Fluent Icons"/>
          <w:w w:val="46"/>
          <w:sz w:val="28"/>
          <w:szCs w:val="28"/>
        </w:rPr>
        <w:t xml:space="preserve">  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gramEnd"/>
      <w:r>
        <w:rPr>
          <w:sz w:val="24"/>
          <w:szCs w:val="24"/>
        </w:rPr>
        <w:t xml:space="preserve">            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</w:t>
      </w:r>
      <w:proofErr w:type="spellEnd"/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menolong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man</w:t>
      </w:r>
      <w:proofErr w:type="spellEnd"/>
    </w:p>
    <w:p w14:paraId="36F28B68" w14:textId="77777777" w:rsidR="00A921F0" w:rsidRDefault="00A921F0">
      <w:pPr>
        <w:spacing w:before="7" w:line="120" w:lineRule="exact"/>
        <w:rPr>
          <w:sz w:val="12"/>
          <w:szCs w:val="12"/>
        </w:rPr>
      </w:pPr>
    </w:p>
    <w:p w14:paraId="11DADC0B" w14:textId="77777777" w:rsidR="00A921F0" w:rsidRDefault="00A921F0">
      <w:pPr>
        <w:spacing w:line="200" w:lineRule="exact"/>
      </w:pPr>
    </w:p>
    <w:p w14:paraId="14383B82" w14:textId="77777777" w:rsidR="00A921F0" w:rsidRDefault="00000000">
      <w:pPr>
        <w:ind w:left="720"/>
        <w:rPr>
          <w:sz w:val="24"/>
          <w:szCs w:val="24"/>
        </w:rPr>
      </w:pPr>
      <w:r>
        <w:rPr>
          <w:b/>
          <w:sz w:val="28"/>
          <w:szCs w:val="28"/>
        </w:rPr>
        <w:t xml:space="preserve">c. </w:t>
      </w:r>
      <w:r>
        <w:rPr>
          <w:b/>
          <w:spacing w:val="25"/>
          <w:sz w:val="28"/>
          <w:szCs w:val="28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Su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proofErr w:type="spellEnd"/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</w:t>
      </w:r>
    </w:p>
    <w:p w14:paraId="4C4FB5D4" w14:textId="77777777" w:rsidR="00A921F0" w:rsidRDefault="00000000">
      <w:pPr>
        <w:spacing w:line="260" w:lineRule="exact"/>
        <w:ind w:left="1560" w:right="28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  </w:t>
      </w:r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</w:t>
      </w:r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</w:p>
    <w:p w14:paraId="28FF6A6C" w14:textId="77777777" w:rsidR="00A921F0" w:rsidRDefault="00000000">
      <w:pPr>
        <w:ind w:left="1560" w:right="27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proofErr w:type="spellStart"/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rbag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kolabo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</w:p>
    <w:p w14:paraId="69A273FE" w14:textId="77777777" w:rsidR="00A921F0" w:rsidRDefault="00A921F0">
      <w:pPr>
        <w:spacing w:before="6" w:line="120" w:lineRule="exact"/>
        <w:rPr>
          <w:sz w:val="12"/>
          <w:szCs w:val="12"/>
        </w:rPr>
      </w:pPr>
    </w:p>
    <w:p w14:paraId="1848D169" w14:textId="77777777" w:rsidR="00A921F0" w:rsidRDefault="00A921F0">
      <w:pPr>
        <w:spacing w:line="200" w:lineRule="exact"/>
      </w:pPr>
    </w:p>
    <w:p w14:paraId="3C965F78" w14:textId="77777777" w:rsidR="00A921F0" w:rsidRDefault="00000000">
      <w:pPr>
        <w:ind w:left="708" w:right="1285" w:hanging="708"/>
        <w:rPr>
          <w:sz w:val="24"/>
          <w:szCs w:val="24"/>
        </w:rPr>
      </w:pPr>
      <w:r>
        <w:rPr>
          <w:b/>
          <w:sz w:val="24"/>
          <w:szCs w:val="24"/>
        </w:rPr>
        <w:t>4. 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kn</w:t>
      </w:r>
      <w:r>
        <w:rPr>
          <w:b/>
          <w:sz w:val="24"/>
          <w:szCs w:val="24"/>
        </w:rPr>
        <w:t>ik</w:t>
      </w:r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pu</w:t>
      </w:r>
      <w:r>
        <w:rPr>
          <w:b/>
          <w:sz w:val="24"/>
          <w:szCs w:val="24"/>
        </w:rPr>
        <w:t>lan</w:t>
      </w:r>
      <w:proofErr w:type="spellEnd"/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a a. </w:t>
      </w:r>
      <w:proofErr w:type="spellStart"/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isi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tual</w:t>
      </w:r>
      <w:proofErr w:type="spellEnd"/>
    </w:p>
    <w:p w14:paraId="6FD94C84" w14:textId="77777777" w:rsidR="00A921F0" w:rsidRDefault="00A921F0">
      <w:pPr>
        <w:spacing w:before="5" w:line="120" w:lineRule="exact"/>
        <w:rPr>
          <w:sz w:val="12"/>
          <w:szCs w:val="12"/>
        </w:rPr>
      </w:pPr>
    </w:p>
    <w:p w14:paraId="7E59608E" w14:textId="77777777" w:rsidR="00A921F0" w:rsidRDefault="00A921F0">
      <w:pPr>
        <w:spacing w:line="200" w:lineRule="exact"/>
      </w:pPr>
    </w:p>
    <w:p w14:paraId="45DA2A7C" w14:textId="77777777" w:rsidR="00A921F0" w:rsidRDefault="00000000">
      <w:pPr>
        <w:ind w:left="1560" w:right="1113"/>
        <w:rPr>
          <w:sz w:val="24"/>
          <w:szCs w:val="24"/>
        </w:rPr>
      </w:pPr>
      <w:r>
        <w:rPr>
          <w:rFonts w:ascii="Segoe Fluent Icons" w:eastAsia="Segoe Fluent Icons" w:hAnsi="Segoe Fluent Icons" w:cs="Segoe Fluent Icons"/>
          <w:w w:val="46"/>
          <w:sz w:val="28"/>
          <w:szCs w:val="28"/>
        </w:rPr>
        <w:t xml:space="preserve">   </w:t>
      </w:r>
      <w:r>
        <w:rPr>
          <w:rFonts w:ascii="Segoe Fluent Icons" w:eastAsia="Segoe Fluent Icons" w:hAnsi="Segoe Fluent Icons" w:cs="Segoe Fluent Icons"/>
          <w:spacing w:val="4"/>
          <w:w w:val="46"/>
          <w:sz w:val="28"/>
          <w:szCs w:val="28"/>
        </w:rPr>
        <w:t xml:space="preserve"> </w:t>
      </w:r>
      <w:proofErr w:type="spellStart"/>
      <w:r>
        <w:rPr>
          <w:b/>
          <w:sz w:val="24"/>
          <w:szCs w:val="24"/>
        </w:rPr>
        <w:t>Wa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rut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</w:p>
    <w:p w14:paraId="5D9CBD79" w14:textId="77777777" w:rsidR="00A921F0" w:rsidRDefault="00000000">
      <w:pPr>
        <w:ind w:left="1560" w:right="27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tentu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rkomunik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muka</w:t>
      </w:r>
      <w:proofErr w:type="spellEnd"/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wa</w:t>
      </w:r>
      <w:r>
        <w:rPr>
          <w:sz w:val="24"/>
          <w:szCs w:val="24"/>
        </w:rPr>
        <w:t>b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jukan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up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buka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. (</w:t>
      </w:r>
      <w:proofErr w:type="spellStart"/>
      <w:r>
        <w:rPr>
          <w:sz w:val="24"/>
          <w:szCs w:val="24"/>
        </w:rPr>
        <w:t>Wina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ko</w:t>
      </w:r>
      <w:proofErr w:type="spellEnd"/>
      <w:r>
        <w:rPr>
          <w:sz w:val="24"/>
          <w:szCs w:val="24"/>
        </w:rPr>
        <w:t>, 2019)</w:t>
      </w:r>
    </w:p>
    <w:p w14:paraId="611DB069" w14:textId="77777777" w:rsidR="00A921F0" w:rsidRDefault="00A921F0">
      <w:pPr>
        <w:spacing w:before="8" w:line="120" w:lineRule="exact"/>
        <w:rPr>
          <w:sz w:val="12"/>
          <w:szCs w:val="12"/>
        </w:rPr>
      </w:pPr>
    </w:p>
    <w:p w14:paraId="4B0583BC" w14:textId="77777777" w:rsidR="00A921F0" w:rsidRDefault="00A921F0">
      <w:pPr>
        <w:spacing w:line="200" w:lineRule="exact"/>
      </w:pPr>
    </w:p>
    <w:p w14:paraId="2D9BAA1A" w14:textId="77777777" w:rsidR="00A921F0" w:rsidRDefault="00000000">
      <w:pPr>
        <w:ind w:left="1560" w:right="1374"/>
        <w:jc w:val="both"/>
        <w:rPr>
          <w:sz w:val="24"/>
          <w:szCs w:val="24"/>
        </w:rPr>
      </w:pPr>
      <w:r>
        <w:rPr>
          <w:rFonts w:ascii="Segoe Fluent Icons" w:eastAsia="Segoe Fluent Icons" w:hAnsi="Segoe Fluent Icons" w:cs="Segoe Fluent Icons"/>
          <w:w w:val="46"/>
          <w:sz w:val="28"/>
          <w:szCs w:val="28"/>
        </w:rPr>
        <w:t xml:space="preserve">   </w:t>
      </w:r>
      <w:r>
        <w:rPr>
          <w:rFonts w:ascii="Segoe Fluent Icons" w:eastAsia="Segoe Fluent Icons" w:hAnsi="Segoe Fluent Icons" w:cs="Segoe Fluent Icons"/>
          <w:spacing w:val="4"/>
          <w:w w:val="46"/>
          <w:sz w:val="28"/>
          <w:szCs w:val="28"/>
        </w:rPr>
        <w:t xml:space="preserve"> </w:t>
      </w:r>
      <w:proofErr w:type="spellStart"/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vasi</w:t>
      </w:r>
      <w:proofErr w:type="spellEnd"/>
    </w:p>
    <w:p w14:paraId="47D96303" w14:textId="77777777" w:rsidR="00A921F0" w:rsidRDefault="00000000">
      <w:pPr>
        <w:spacing w:line="260" w:lineRule="exact"/>
        <w:ind w:left="1560" w:right="283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rut</w:t>
      </w:r>
      <w:proofErr w:type="spellEnd"/>
      <w:r>
        <w:rPr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5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ono</w:t>
      </w:r>
      <w:proofErr w:type="spellEnd"/>
    </w:p>
    <w:p w14:paraId="79B85370" w14:textId="77777777" w:rsidR="00A921F0" w:rsidRDefault="00000000">
      <w:pPr>
        <w:ind w:left="1560" w:right="276"/>
        <w:jc w:val="both"/>
        <w:rPr>
          <w:sz w:val="24"/>
          <w:szCs w:val="24"/>
        </w:rPr>
        <w:sectPr w:rsidR="00A921F0">
          <w:type w:val="continuous"/>
          <w:pgSz w:w="11920" w:h="16840"/>
          <w:pgMar w:top="1700" w:right="1240" w:bottom="280" w:left="1600" w:header="720" w:footer="720" w:gutter="0"/>
          <w:cols w:num="2" w:space="720" w:equalWidth="0">
            <w:col w:w="4072" w:space="708"/>
            <w:col w:w="4300"/>
          </w:cols>
        </w:sectPr>
      </w:pP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rti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oses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proofErr w:type="gramStart"/>
      <w:r>
        <w:rPr>
          <w:sz w:val="24"/>
          <w:szCs w:val="24"/>
        </w:rPr>
        <w:t>kondisi.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                 </w:t>
      </w:r>
      <w:r>
        <w:rPr>
          <w:spacing w:val="5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</w:p>
    <w:p w14:paraId="2F65D85D" w14:textId="77777777" w:rsidR="00A921F0" w:rsidRDefault="00A921F0">
      <w:pPr>
        <w:spacing w:before="1" w:line="240" w:lineRule="exact"/>
        <w:rPr>
          <w:sz w:val="24"/>
          <w:szCs w:val="24"/>
        </w:rPr>
        <w:sectPr w:rsidR="00A921F0">
          <w:pgSz w:w="11920" w:h="16840"/>
          <w:pgMar w:top="1700" w:right="1240" w:bottom="280" w:left="1600" w:header="1229" w:footer="0" w:gutter="0"/>
          <w:cols w:space="720"/>
        </w:sectPr>
      </w:pPr>
    </w:p>
    <w:p w14:paraId="712A382E" w14:textId="77777777" w:rsidR="00A921F0" w:rsidRDefault="00000000">
      <w:pPr>
        <w:spacing w:before="29"/>
        <w:ind w:left="1662" w:right="-40"/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</w:t>
      </w:r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z w:val="24"/>
          <w:szCs w:val="24"/>
        </w:rPr>
        <w:t xml:space="preserve">    </w:t>
      </w:r>
      <w:r>
        <w:rPr>
          <w:spacing w:val="4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  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proofErr w:type="gramEnd"/>
      <w:r>
        <w:rPr>
          <w:sz w:val="24"/>
          <w:szCs w:val="24"/>
        </w:rPr>
        <w:t>Xi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o,</w:t>
      </w:r>
    </w:p>
    <w:p w14:paraId="7BBA3917" w14:textId="77777777" w:rsidR="00A921F0" w:rsidRDefault="00000000">
      <w:pPr>
        <w:ind w:left="1624" w:right="1809"/>
        <w:jc w:val="center"/>
        <w:rPr>
          <w:sz w:val="24"/>
          <w:szCs w:val="24"/>
        </w:rPr>
      </w:pPr>
      <w:r>
        <w:rPr>
          <w:sz w:val="24"/>
          <w:szCs w:val="24"/>
        </w:rPr>
        <w:t>2018)</w:t>
      </w:r>
    </w:p>
    <w:p w14:paraId="322D1547" w14:textId="77777777" w:rsidR="00A921F0" w:rsidRDefault="00A921F0">
      <w:pPr>
        <w:spacing w:before="4" w:line="120" w:lineRule="exact"/>
        <w:rPr>
          <w:sz w:val="12"/>
          <w:szCs w:val="12"/>
        </w:rPr>
      </w:pPr>
    </w:p>
    <w:p w14:paraId="06960A41" w14:textId="77777777" w:rsidR="00A921F0" w:rsidRDefault="00A921F0">
      <w:pPr>
        <w:spacing w:line="200" w:lineRule="exact"/>
      </w:pPr>
    </w:p>
    <w:p w14:paraId="451421B3" w14:textId="77777777" w:rsidR="00A921F0" w:rsidRDefault="00000000">
      <w:pPr>
        <w:ind w:left="2371" w:right="983" w:hanging="709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>F</w:t>
      </w:r>
      <w:r>
        <w:rPr>
          <w:spacing w:val="-1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x</w:t>
      </w:r>
      <w:r>
        <w:rPr>
          <w:spacing w:val="2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100 %</w:t>
      </w:r>
      <w:r>
        <w:rPr>
          <w:sz w:val="24"/>
          <w:szCs w:val="24"/>
        </w:rPr>
        <w:t xml:space="preserve"> N</w:t>
      </w:r>
    </w:p>
    <w:p w14:paraId="305DB1CF" w14:textId="77777777" w:rsidR="00A921F0" w:rsidRDefault="00000000">
      <w:pPr>
        <w:ind w:left="1662"/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</w:p>
    <w:p w14:paraId="157B2D9D" w14:textId="77777777" w:rsidR="00A921F0" w:rsidRDefault="00000000">
      <w:pPr>
        <w:ind w:left="1662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ntase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ikan</w:t>
      </w:r>
      <w:proofErr w:type="spellEnd"/>
    </w:p>
    <w:p w14:paraId="3191AA97" w14:textId="77777777" w:rsidR="00A921F0" w:rsidRDefault="00000000">
      <w:pPr>
        <w:ind w:left="1662"/>
        <w:rPr>
          <w:sz w:val="24"/>
          <w:szCs w:val="24"/>
        </w:rPr>
      </w:pP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skor</w:t>
      </w:r>
      <w:proofErr w:type="spellEnd"/>
    </w:p>
    <w:p w14:paraId="3C4A326E" w14:textId="77777777" w:rsidR="00A921F0" w:rsidRDefault="00000000">
      <w:pPr>
        <w:ind w:left="1662"/>
        <w:rPr>
          <w:sz w:val="24"/>
          <w:szCs w:val="24"/>
        </w:rPr>
      </w:pPr>
      <w:r>
        <w:rPr>
          <w:sz w:val="24"/>
          <w:szCs w:val="24"/>
        </w:rPr>
        <w:t>N =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kor total</w:t>
      </w:r>
    </w:p>
    <w:p w14:paraId="057D7C0F" w14:textId="77777777" w:rsidR="00A921F0" w:rsidRDefault="00A921F0">
      <w:pPr>
        <w:spacing w:before="20" w:line="260" w:lineRule="exact"/>
        <w:rPr>
          <w:sz w:val="26"/>
          <w:szCs w:val="26"/>
        </w:rPr>
      </w:pPr>
    </w:p>
    <w:p w14:paraId="3A0CF39D" w14:textId="77777777" w:rsidR="00A921F0" w:rsidRDefault="00000000">
      <w:pPr>
        <w:tabs>
          <w:tab w:val="left" w:pos="820"/>
          <w:tab w:val="left" w:pos="2940"/>
        </w:tabs>
        <w:ind w:left="1662" w:right="-41" w:hanging="1560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ab/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is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-</w:t>
      </w:r>
      <w:proofErr w:type="spellStart"/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isi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st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tian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nstrum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gramEnd"/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             </w:t>
      </w:r>
      <w:r>
        <w:rPr>
          <w:spacing w:val="5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rum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 </w:t>
      </w:r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ntuk</w:t>
      </w:r>
      <w:proofErr w:type="spellEnd"/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</w:p>
    <w:p w14:paraId="1DEA8F4D" w14:textId="77777777" w:rsidR="00A921F0" w:rsidRDefault="00000000">
      <w:pPr>
        <w:spacing w:before="34"/>
        <w:rPr>
          <w:sz w:val="24"/>
          <w:szCs w:val="24"/>
        </w:rPr>
      </w:pPr>
      <w:r>
        <w:br w:type="column"/>
      </w:r>
      <w:r>
        <w:rPr>
          <w:b/>
          <w:sz w:val="24"/>
          <w:szCs w:val="24"/>
        </w:rPr>
        <w:t>HA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IL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N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BA</w:t>
      </w:r>
      <w:r>
        <w:rPr>
          <w:b/>
          <w:spacing w:val="2"/>
          <w:sz w:val="24"/>
          <w:szCs w:val="24"/>
        </w:rPr>
        <w:t>H</w:t>
      </w:r>
      <w:r>
        <w:rPr>
          <w:b/>
          <w:sz w:val="24"/>
          <w:szCs w:val="24"/>
        </w:rPr>
        <w:t>ASAN</w:t>
      </w:r>
    </w:p>
    <w:p w14:paraId="4A883877" w14:textId="77777777" w:rsidR="00A921F0" w:rsidRDefault="00A921F0">
      <w:pPr>
        <w:spacing w:before="11" w:line="260" w:lineRule="exact"/>
        <w:rPr>
          <w:sz w:val="26"/>
          <w:szCs w:val="26"/>
        </w:rPr>
      </w:pPr>
    </w:p>
    <w:p w14:paraId="66EB0F9C" w14:textId="77777777" w:rsidR="00A921F0" w:rsidRDefault="00000000">
      <w:pPr>
        <w:ind w:right="276" w:firstLine="300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proofErr w:type="gramStart"/>
      <w:r>
        <w:rPr>
          <w:sz w:val="24"/>
          <w:szCs w:val="24"/>
        </w:rPr>
        <w:t>tah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rupa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sik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I 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sik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II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KB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Uluum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fis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62C2C077" w14:textId="77777777" w:rsidR="00A921F0" w:rsidRDefault="00000000">
      <w:pPr>
        <w:ind w:right="276" w:firstLine="348"/>
        <w:jc w:val="both"/>
        <w:rPr>
          <w:sz w:val="24"/>
          <w:szCs w:val="24"/>
        </w:rPr>
        <w:sectPr w:rsidR="00A921F0">
          <w:type w:val="continuous"/>
          <w:pgSz w:w="11920" w:h="16840"/>
          <w:pgMar w:top="1700" w:right="1240" w:bottom="280" w:left="1600" w:header="720" w:footer="720" w:gutter="0"/>
          <w:cols w:num="2" w:space="720" w:equalWidth="0">
            <w:col w:w="4070" w:space="711"/>
            <w:col w:w="4299"/>
          </w:cols>
        </w:sect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sik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II 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a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  88%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dibandin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sik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sik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smaul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husna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6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68</w:t>
      </w:r>
      <w:proofErr w:type="gramStart"/>
      <w:r>
        <w:rPr>
          <w:sz w:val="24"/>
          <w:szCs w:val="24"/>
        </w:rPr>
        <w:t xml:space="preserve">%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dian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88%</w:t>
      </w:r>
    </w:p>
    <w:p w14:paraId="645E8B8A" w14:textId="77777777" w:rsidR="00A921F0" w:rsidRDefault="00A921F0">
      <w:pPr>
        <w:spacing w:before="6" w:line="240" w:lineRule="exact"/>
        <w:rPr>
          <w:sz w:val="24"/>
          <w:szCs w:val="24"/>
        </w:rPr>
      </w:pPr>
    </w:p>
    <w:p w14:paraId="1A1C2612" w14:textId="77777777" w:rsidR="00A921F0" w:rsidRDefault="00000000">
      <w:pPr>
        <w:spacing w:before="29"/>
        <w:ind w:left="1278"/>
        <w:rPr>
          <w:sz w:val="24"/>
          <w:szCs w:val="24"/>
        </w:rPr>
      </w:pPr>
      <w:r>
        <w:rPr>
          <w:b/>
          <w:sz w:val="24"/>
          <w:szCs w:val="24"/>
        </w:rPr>
        <w:t>Ta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le 1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 xml:space="preserve">a </w:t>
      </w:r>
      <w:proofErr w:type="spellStart"/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pu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r>
        <w:rPr>
          <w:b/>
          <w:spacing w:val="-1"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alam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al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as</w:t>
      </w:r>
      <w:r>
        <w:rPr>
          <w:b/>
          <w:spacing w:val="-2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hu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proofErr w:type="spellEnd"/>
    </w:p>
    <w:p w14:paraId="44ED3A75" w14:textId="77777777" w:rsidR="00A921F0" w:rsidRDefault="00A921F0">
      <w:pPr>
        <w:spacing w:before="13" w:line="260" w:lineRule="exac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1150"/>
        <w:gridCol w:w="1561"/>
        <w:gridCol w:w="1416"/>
        <w:gridCol w:w="1560"/>
        <w:gridCol w:w="1275"/>
        <w:gridCol w:w="1560"/>
      </w:tblGrid>
      <w:tr w:rsidR="00A921F0" w14:paraId="33BF624B" w14:textId="77777777">
        <w:trPr>
          <w:trHeight w:hRule="exact" w:val="269"/>
        </w:trPr>
        <w:tc>
          <w:tcPr>
            <w:tcW w:w="5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BE88400" w14:textId="77777777" w:rsidR="00A921F0" w:rsidRDefault="00000000">
            <w:pPr>
              <w:ind w:left="119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No</w:t>
            </w:r>
          </w:p>
        </w:tc>
        <w:tc>
          <w:tcPr>
            <w:tcW w:w="11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21CEA9E" w14:textId="77777777" w:rsidR="00A921F0" w:rsidRDefault="00000000">
            <w:pPr>
              <w:ind w:left="287"/>
              <w:rPr>
                <w:sz w:val="22"/>
                <w:szCs w:val="22"/>
              </w:rPr>
            </w:pPr>
            <w:r>
              <w:rPr>
                <w:b/>
                <w:spacing w:val="-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m</w:t>
            </w: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97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1511E" w14:textId="77777777" w:rsidR="00A921F0" w:rsidRDefault="00000000">
            <w:pPr>
              <w:ind w:left="1259" w:right="118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>
              <w:rPr>
                <w:b/>
                <w:spacing w:val="-1"/>
                <w:sz w:val="22"/>
                <w:szCs w:val="22"/>
              </w:rPr>
              <w:t>k</w:t>
            </w:r>
            <w:r>
              <w:rPr>
                <w:b/>
                <w:sz w:val="22"/>
                <w:szCs w:val="22"/>
              </w:rPr>
              <w:t>or</w:t>
            </w:r>
          </w:p>
        </w:tc>
        <w:tc>
          <w:tcPr>
            <w:tcW w:w="28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1BBB2" w14:textId="77777777" w:rsidR="00A921F0" w:rsidRDefault="00000000">
            <w:pPr>
              <w:ind w:left="945"/>
              <w:rPr>
                <w:sz w:val="22"/>
                <w:szCs w:val="22"/>
              </w:rPr>
            </w:pPr>
            <w:proofErr w:type="spellStart"/>
            <w:r>
              <w:rPr>
                <w:b/>
                <w:spacing w:val="2"/>
                <w:sz w:val="22"/>
                <w:szCs w:val="22"/>
              </w:rPr>
              <w:t>P</w:t>
            </w:r>
            <w:r>
              <w:rPr>
                <w:b/>
                <w:spacing w:val="-2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1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2"/>
                <w:sz w:val="22"/>
                <w:szCs w:val="22"/>
              </w:rPr>
              <w:t>n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e</w:t>
            </w:r>
            <w:proofErr w:type="spellEnd"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A9DAB" w14:textId="77777777" w:rsidR="00A921F0" w:rsidRDefault="00000000">
            <w:pPr>
              <w:ind w:left="340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kenaikan</w:t>
            </w:r>
            <w:proofErr w:type="spellEnd"/>
          </w:p>
        </w:tc>
      </w:tr>
      <w:tr w:rsidR="00A921F0" w14:paraId="634A5148" w14:textId="77777777">
        <w:trPr>
          <w:trHeight w:hRule="exact" w:val="564"/>
        </w:trPr>
        <w:tc>
          <w:tcPr>
            <w:tcW w:w="5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AA16D" w14:textId="77777777" w:rsidR="00A921F0" w:rsidRDefault="00A921F0"/>
        </w:tc>
        <w:tc>
          <w:tcPr>
            <w:tcW w:w="11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FA5B2" w14:textId="77777777" w:rsidR="00A921F0" w:rsidRDefault="00A921F0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461FF" w14:textId="77777777" w:rsidR="00A921F0" w:rsidRDefault="00000000">
            <w:pPr>
              <w:spacing w:line="260" w:lineRule="exact"/>
              <w:ind w:left="718" w:right="6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066A8" w14:textId="77777777" w:rsidR="00A921F0" w:rsidRDefault="00000000">
            <w:pPr>
              <w:spacing w:line="260" w:lineRule="exact"/>
              <w:ind w:left="583" w:right="587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II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EE78B" w14:textId="77777777" w:rsidR="00A921F0" w:rsidRDefault="00000000">
            <w:pPr>
              <w:spacing w:line="260" w:lineRule="exact"/>
              <w:ind w:left="797" w:right="5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56EED" w14:textId="77777777" w:rsidR="00A921F0" w:rsidRDefault="00000000">
            <w:pPr>
              <w:spacing w:line="260" w:lineRule="exact"/>
              <w:ind w:left="73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II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D531D" w14:textId="77777777" w:rsidR="00A921F0" w:rsidRDefault="00A921F0"/>
        </w:tc>
      </w:tr>
      <w:tr w:rsidR="00A921F0" w14:paraId="0667E782" w14:textId="77777777">
        <w:trPr>
          <w:trHeight w:hRule="exact" w:val="286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D1784" w14:textId="77777777" w:rsidR="00A921F0" w:rsidRDefault="00000000">
            <w:pPr>
              <w:spacing w:line="260" w:lineRule="exact"/>
              <w:ind w:lef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BED0F" w14:textId="77777777" w:rsidR="00A921F0" w:rsidRDefault="00000000">
            <w:pPr>
              <w:spacing w:line="260" w:lineRule="exact"/>
              <w:ind w:left="357" w:right="3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22494" w14:textId="77777777" w:rsidR="00A921F0" w:rsidRDefault="00000000">
            <w:pPr>
              <w:spacing w:line="260" w:lineRule="exact"/>
              <w:ind w:left="677" w:right="6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20A39" w14:textId="77777777" w:rsidR="00A921F0" w:rsidRDefault="00000000">
            <w:pPr>
              <w:spacing w:line="260" w:lineRule="exact"/>
              <w:ind w:left="542" w:right="5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EF8FB" w14:textId="77777777" w:rsidR="00A921F0" w:rsidRDefault="00000000">
            <w:pPr>
              <w:spacing w:line="260" w:lineRule="exact"/>
              <w:ind w:left="516" w:right="5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45%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2B1F0" w14:textId="77777777" w:rsidR="00A921F0" w:rsidRDefault="00000000">
            <w:pPr>
              <w:spacing w:line="260" w:lineRule="exact"/>
              <w:ind w:lef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12EA9" w14:textId="77777777" w:rsidR="00A921F0" w:rsidRDefault="00000000">
            <w:pPr>
              <w:spacing w:line="260" w:lineRule="exact"/>
              <w:ind w:left="518" w:right="5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A921F0" w14:paraId="4DA677B6" w14:textId="77777777">
        <w:trPr>
          <w:trHeight w:hRule="exact" w:val="286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91F19" w14:textId="77777777" w:rsidR="00A921F0" w:rsidRDefault="00000000">
            <w:pPr>
              <w:spacing w:line="260" w:lineRule="exact"/>
              <w:ind w:lef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AD6C0" w14:textId="77777777" w:rsidR="00A921F0" w:rsidRDefault="00000000">
            <w:pPr>
              <w:spacing w:line="260" w:lineRule="exact"/>
              <w:ind w:left="371" w:right="3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2D6754" w14:textId="77777777" w:rsidR="00A921F0" w:rsidRDefault="00000000">
            <w:pPr>
              <w:spacing w:line="260" w:lineRule="exact"/>
              <w:ind w:left="677" w:right="6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1EAB7" w14:textId="77777777" w:rsidR="00A921F0" w:rsidRDefault="00000000">
            <w:pPr>
              <w:spacing w:line="260" w:lineRule="exact"/>
              <w:ind w:left="542" w:right="5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64937" w14:textId="77777777" w:rsidR="00A921F0" w:rsidRDefault="00000000">
            <w:pPr>
              <w:spacing w:line="260" w:lineRule="exact"/>
              <w:ind w:left="516" w:right="5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3C1E8" w14:textId="77777777" w:rsidR="00A921F0" w:rsidRDefault="00000000">
            <w:pPr>
              <w:spacing w:line="260" w:lineRule="exact"/>
              <w:ind w:lef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75%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2D5F1" w14:textId="77777777" w:rsidR="00A921F0" w:rsidRDefault="00000000">
            <w:pPr>
              <w:spacing w:line="260" w:lineRule="exact"/>
              <w:ind w:left="535" w:right="4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35%</w:t>
            </w:r>
          </w:p>
        </w:tc>
      </w:tr>
      <w:tr w:rsidR="00A921F0" w14:paraId="3CAFF2F5" w14:textId="77777777">
        <w:trPr>
          <w:trHeight w:hRule="exact" w:val="286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B4FF2" w14:textId="77777777" w:rsidR="00A921F0" w:rsidRDefault="00000000">
            <w:pPr>
              <w:spacing w:line="260" w:lineRule="exact"/>
              <w:ind w:lef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6ADB1" w14:textId="77777777" w:rsidR="00A921F0" w:rsidRDefault="00000000">
            <w:pPr>
              <w:spacing w:line="260" w:lineRule="exact"/>
              <w:ind w:left="443" w:right="4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20A4F" w14:textId="77777777" w:rsidR="00A921F0" w:rsidRDefault="00000000">
            <w:pPr>
              <w:spacing w:line="260" w:lineRule="exact"/>
              <w:ind w:left="617" w:right="6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25C94" w14:textId="77777777" w:rsidR="00A921F0" w:rsidRDefault="00000000">
            <w:pPr>
              <w:spacing w:line="260" w:lineRule="exact"/>
              <w:ind w:left="542" w:right="5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6787A" w14:textId="77777777" w:rsidR="00A921F0" w:rsidRDefault="00000000">
            <w:pPr>
              <w:spacing w:line="260" w:lineRule="exact"/>
              <w:ind w:left="516" w:right="5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8AA92" w14:textId="77777777" w:rsidR="00A921F0" w:rsidRDefault="00000000">
            <w:pPr>
              <w:spacing w:line="260" w:lineRule="exact"/>
              <w:ind w:lef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95%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4A377" w14:textId="77777777" w:rsidR="00A921F0" w:rsidRDefault="00000000">
            <w:pPr>
              <w:spacing w:line="260" w:lineRule="exact"/>
              <w:ind w:left="535" w:right="4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45%</w:t>
            </w:r>
          </w:p>
        </w:tc>
      </w:tr>
      <w:tr w:rsidR="00A921F0" w14:paraId="0B760AFA" w14:textId="77777777">
        <w:trPr>
          <w:trHeight w:hRule="exact" w:val="286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87BF8" w14:textId="77777777" w:rsidR="00A921F0" w:rsidRDefault="00000000">
            <w:pPr>
              <w:spacing w:line="260" w:lineRule="exact"/>
              <w:ind w:lef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8A033" w14:textId="77777777" w:rsidR="00A921F0" w:rsidRDefault="00000000">
            <w:pPr>
              <w:spacing w:line="260" w:lineRule="exact"/>
              <w:ind w:left="443" w:right="4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6ACD4" w14:textId="77777777" w:rsidR="00A921F0" w:rsidRDefault="00000000">
            <w:pPr>
              <w:spacing w:line="260" w:lineRule="exact"/>
              <w:ind w:left="617" w:right="6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114DC" w14:textId="77777777" w:rsidR="00A921F0" w:rsidRDefault="00000000">
            <w:pPr>
              <w:spacing w:line="260" w:lineRule="exact"/>
              <w:ind w:left="542" w:right="5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A1F93" w14:textId="77777777" w:rsidR="00A921F0" w:rsidRDefault="00000000">
            <w:pPr>
              <w:spacing w:line="260" w:lineRule="exact"/>
              <w:ind w:left="516" w:right="5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A3A93" w14:textId="77777777" w:rsidR="00A921F0" w:rsidRDefault="00000000">
            <w:pPr>
              <w:spacing w:line="260" w:lineRule="exact"/>
              <w:ind w:lef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90%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5C9A7" w14:textId="77777777" w:rsidR="00A921F0" w:rsidRDefault="00000000">
            <w:pPr>
              <w:spacing w:line="260" w:lineRule="exact"/>
              <w:ind w:left="535" w:right="4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30%</w:t>
            </w:r>
          </w:p>
        </w:tc>
      </w:tr>
      <w:tr w:rsidR="00A921F0" w14:paraId="0742F71B" w14:textId="77777777">
        <w:trPr>
          <w:trHeight w:hRule="exact" w:val="286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FBD4F" w14:textId="77777777" w:rsidR="00A921F0" w:rsidRDefault="00000000">
            <w:pPr>
              <w:spacing w:line="260" w:lineRule="exact"/>
              <w:ind w:lef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E6B26" w14:textId="77777777" w:rsidR="00A921F0" w:rsidRDefault="00000000">
            <w:pPr>
              <w:spacing w:line="260" w:lineRule="exact"/>
              <w:ind w:left="458" w:right="4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1566A" w14:textId="77777777" w:rsidR="00A921F0" w:rsidRDefault="00000000">
            <w:pPr>
              <w:spacing w:line="260" w:lineRule="exact"/>
              <w:ind w:left="677" w:right="6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CF089" w14:textId="77777777" w:rsidR="00A921F0" w:rsidRDefault="00000000">
            <w:pPr>
              <w:spacing w:line="260" w:lineRule="exact"/>
              <w:ind w:left="542" w:right="5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46AF1" w14:textId="77777777" w:rsidR="00A921F0" w:rsidRDefault="00000000">
            <w:pPr>
              <w:spacing w:line="260" w:lineRule="exact"/>
              <w:ind w:left="516" w:right="5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45%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7A214" w14:textId="77777777" w:rsidR="00A921F0" w:rsidRDefault="00000000">
            <w:pPr>
              <w:spacing w:line="260" w:lineRule="exact"/>
              <w:ind w:lef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65%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1A850" w14:textId="77777777" w:rsidR="00A921F0" w:rsidRDefault="00000000">
            <w:pPr>
              <w:spacing w:line="260" w:lineRule="exact"/>
              <w:ind w:left="535" w:right="4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:rsidR="00A921F0" w14:paraId="26496CCF" w14:textId="77777777">
        <w:trPr>
          <w:trHeight w:hRule="exact" w:val="289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E8BD2" w14:textId="77777777" w:rsidR="00A921F0" w:rsidRDefault="00000000">
            <w:pPr>
              <w:spacing w:line="260" w:lineRule="exact"/>
              <w:ind w:lef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6B5ED" w14:textId="77777777" w:rsidR="00A921F0" w:rsidRDefault="00000000">
            <w:pPr>
              <w:spacing w:line="260" w:lineRule="exact"/>
              <w:ind w:left="463" w:right="4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E3F9A" w14:textId="77777777" w:rsidR="00A921F0" w:rsidRDefault="00000000">
            <w:pPr>
              <w:spacing w:line="260" w:lineRule="exact"/>
              <w:ind w:left="617" w:right="6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AF679" w14:textId="77777777" w:rsidR="00A921F0" w:rsidRDefault="00000000">
            <w:pPr>
              <w:spacing w:line="260" w:lineRule="exact"/>
              <w:ind w:left="542" w:right="5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E5FCB" w14:textId="77777777" w:rsidR="00A921F0" w:rsidRDefault="00000000">
            <w:pPr>
              <w:spacing w:line="260" w:lineRule="exact"/>
              <w:ind w:left="516" w:right="5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DAE6F" w14:textId="77777777" w:rsidR="00A921F0" w:rsidRDefault="00000000">
            <w:pPr>
              <w:spacing w:line="260" w:lineRule="exact"/>
              <w:ind w:left="477" w:right="4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9C14D" w14:textId="77777777" w:rsidR="00A921F0" w:rsidRDefault="00000000">
            <w:pPr>
              <w:spacing w:line="260" w:lineRule="exact"/>
              <w:ind w:left="535" w:right="4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A921F0" w14:paraId="16609B4B" w14:textId="77777777">
        <w:trPr>
          <w:trHeight w:hRule="exact" w:val="286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FFFC3" w14:textId="77777777" w:rsidR="00A921F0" w:rsidRDefault="00000000">
            <w:pPr>
              <w:spacing w:line="260" w:lineRule="exact"/>
              <w:ind w:lef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63CF61" w14:textId="77777777" w:rsidR="00A921F0" w:rsidRDefault="00000000">
            <w:pPr>
              <w:spacing w:line="260" w:lineRule="exact"/>
              <w:ind w:left="451" w:right="4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79985" w14:textId="77777777" w:rsidR="00A921F0" w:rsidRDefault="00000000">
            <w:pPr>
              <w:spacing w:line="260" w:lineRule="exact"/>
              <w:ind w:left="617" w:right="6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988FE" w14:textId="77777777" w:rsidR="00A921F0" w:rsidRDefault="00000000">
            <w:pPr>
              <w:spacing w:line="260" w:lineRule="exact"/>
              <w:ind w:left="542" w:right="5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92D8D" w14:textId="77777777" w:rsidR="00A921F0" w:rsidRDefault="00000000">
            <w:pPr>
              <w:spacing w:line="260" w:lineRule="exact"/>
              <w:ind w:left="516" w:right="5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90%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53351" w14:textId="77777777" w:rsidR="00A921F0" w:rsidRDefault="00000000">
            <w:pPr>
              <w:spacing w:line="260" w:lineRule="exact"/>
              <w:ind w:left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E9401" w14:textId="77777777" w:rsidR="00A921F0" w:rsidRDefault="00000000">
            <w:pPr>
              <w:spacing w:line="260" w:lineRule="exact"/>
              <w:ind w:left="535" w:right="4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A921F0" w14:paraId="35B03BB7" w14:textId="77777777">
        <w:trPr>
          <w:trHeight w:hRule="exact" w:val="286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2572D" w14:textId="77777777" w:rsidR="00A921F0" w:rsidRDefault="00000000">
            <w:pPr>
              <w:spacing w:line="260" w:lineRule="exact"/>
              <w:ind w:lef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72567" w14:textId="77777777" w:rsidR="00A921F0" w:rsidRDefault="00000000">
            <w:pPr>
              <w:spacing w:line="260" w:lineRule="exact"/>
              <w:ind w:left="443" w:right="4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2A1E7" w14:textId="77777777" w:rsidR="00A921F0" w:rsidRDefault="00000000">
            <w:pPr>
              <w:spacing w:line="260" w:lineRule="exact"/>
              <w:ind w:left="677" w:right="6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A11AE" w14:textId="77777777" w:rsidR="00A921F0" w:rsidRDefault="00000000">
            <w:pPr>
              <w:spacing w:line="260" w:lineRule="exact"/>
              <w:ind w:left="542" w:right="5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5164E" w14:textId="77777777" w:rsidR="00A921F0" w:rsidRDefault="00000000">
            <w:pPr>
              <w:spacing w:line="260" w:lineRule="exact"/>
              <w:ind w:left="516" w:right="5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35%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57CDC" w14:textId="77777777" w:rsidR="00A921F0" w:rsidRDefault="00000000">
            <w:pPr>
              <w:spacing w:line="260" w:lineRule="exact"/>
              <w:ind w:lef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75%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3EB8C" w14:textId="77777777" w:rsidR="00A921F0" w:rsidRDefault="00000000">
            <w:pPr>
              <w:spacing w:line="260" w:lineRule="exact"/>
              <w:ind w:left="535" w:right="4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</w:p>
        </w:tc>
      </w:tr>
      <w:tr w:rsidR="00A921F0" w14:paraId="3921FCC6" w14:textId="77777777">
        <w:trPr>
          <w:trHeight w:hRule="exact" w:val="286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FBDDD" w14:textId="77777777" w:rsidR="00A921F0" w:rsidRDefault="00000000">
            <w:pPr>
              <w:spacing w:line="260" w:lineRule="exact"/>
              <w:ind w:left="1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38DB8" w14:textId="77777777" w:rsidR="00A921F0" w:rsidRDefault="00000000">
            <w:pPr>
              <w:spacing w:line="260" w:lineRule="exact"/>
              <w:ind w:left="451" w:right="4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09BCA" w14:textId="77777777" w:rsidR="00A921F0" w:rsidRDefault="00000000">
            <w:pPr>
              <w:spacing w:line="260" w:lineRule="exact"/>
              <w:ind w:left="617" w:right="6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58D51" w14:textId="77777777" w:rsidR="00A921F0" w:rsidRDefault="00000000">
            <w:pPr>
              <w:spacing w:line="260" w:lineRule="exact"/>
              <w:ind w:left="542" w:right="5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B3CDC" w14:textId="77777777" w:rsidR="00A921F0" w:rsidRDefault="00000000">
            <w:pPr>
              <w:spacing w:line="260" w:lineRule="exact"/>
              <w:ind w:left="516" w:right="5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75%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A9500" w14:textId="77777777" w:rsidR="00A921F0" w:rsidRDefault="00000000">
            <w:pPr>
              <w:spacing w:line="260" w:lineRule="exact"/>
              <w:ind w:lef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90%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2C2A4" w14:textId="77777777" w:rsidR="00A921F0" w:rsidRDefault="00000000">
            <w:pPr>
              <w:spacing w:line="260" w:lineRule="exact"/>
              <w:ind w:left="535" w:right="4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A921F0" w14:paraId="6E84D4FD" w14:textId="77777777">
        <w:trPr>
          <w:trHeight w:hRule="exact" w:val="286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B00AF" w14:textId="77777777" w:rsidR="00A921F0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621BA" w14:textId="77777777" w:rsidR="00A921F0" w:rsidRDefault="00000000">
            <w:pPr>
              <w:spacing w:line="260" w:lineRule="exact"/>
              <w:ind w:left="463" w:right="4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8A27A" w14:textId="77777777" w:rsidR="00A921F0" w:rsidRDefault="00000000">
            <w:pPr>
              <w:spacing w:line="260" w:lineRule="exact"/>
              <w:ind w:left="617" w:right="6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E0E37" w14:textId="77777777" w:rsidR="00A921F0" w:rsidRDefault="00000000">
            <w:pPr>
              <w:spacing w:line="260" w:lineRule="exact"/>
              <w:ind w:left="542" w:right="5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44366" w14:textId="77777777" w:rsidR="00A921F0" w:rsidRDefault="00000000">
            <w:pPr>
              <w:spacing w:line="260" w:lineRule="exact"/>
              <w:ind w:left="516" w:right="5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75%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A7DCA" w14:textId="77777777" w:rsidR="00A921F0" w:rsidRDefault="00000000">
            <w:pPr>
              <w:spacing w:line="260" w:lineRule="exact"/>
              <w:ind w:left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89123" w14:textId="77777777" w:rsidR="00A921F0" w:rsidRDefault="00000000">
            <w:pPr>
              <w:spacing w:line="260" w:lineRule="exact"/>
              <w:ind w:left="535" w:right="4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25%</w:t>
            </w:r>
          </w:p>
        </w:tc>
      </w:tr>
      <w:tr w:rsidR="00A921F0" w14:paraId="39BFFFFD" w14:textId="77777777">
        <w:trPr>
          <w:trHeight w:hRule="exact" w:val="286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BCF9D" w14:textId="77777777" w:rsidR="00A921F0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88B4D9" w14:textId="77777777" w:rsidR="00A921F0" w:rsidRDefault="00000000">
            <w:pPr>
              <w:spacing w:line="260" w:lineRule="exact"/>
              <w:ind w:left="357" w:right="35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E9138" w14:textId="77777777" w:rsidR="00A921F0" w:rsidRDefault="00000000">
            <w:pPr>
              <w:spacing w:line="260" w:lineRule="exact"/>
              <w:ind w:left="617" w:right="6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5E782" w14:textId="77777777" w:rsidR="00A921F0" w:rsidRDefault="00000000">
            <w:pPr>
              <w:spacing w:line="260" w:lineRule="exact"/>
              <w:ind w:left="542" w:right="5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F6216" w14:textId="77777777" w:rsidR="00A921F0" w:rsidRDefault="00000000">
            <w:pPr>
              <w:spacing w:line="260" w:lineRule="exact"/>
              <w:ind w:left="516" w:right="5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85%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2A323" w14:textId="77777777" w:rsidR="00A921F0" w:rsidRDefault="00000000">
            <w:pPr>
              <w:spacing w:line="260" w:lineRule="exact"/>
              <w:ind w:lef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95%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93195" w14:textId="77777777" w:rsidR="00A921F0" w:rsidRDefault="00000000">
            <w:pPr>
              <w:spacing w:line="260" w:lineRule="exact"/>
              <w:ind w:left="535" w:right="4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A921F0" w14:paraId="6410FED8" w14:textId="77777777">
        <w:trPr>
          <w:trHeight w:hRule="exact" w:val="288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C651B" w14:textId="77777777" w:rsidR="00A921F0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F6844" w14:textId="77777777" w:rsidR="00A921F0" w:rsidRDefault="00000000">
            <w:pPr>
              <w:spacing w:line="260" w:lineRule="exact"/>
              <w:ind w:left="443" w:right="4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FE007" w14:textId="77777777" w:rsidR="00A921F0" w:rsidRDefault="00000000">
            <w:pPr>
              <w:spacing w:line="260" w:lineRule="exact"/>
              <w:ind w:left="617" w:right="6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258E3" w14:textId="77777777" w:rsidR="00A921F0" w:rsidRDefault="00000000">
            <w:pPr>
              <w:spacing w:line="260" w:lineRule="exact"/>
              <w:ind w:left="542" w:right="5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8EF54" w14:textId="77777777" w:rsidR="00A921F0" w:rsidRDefault="00000000">
            <w:pPr>
              <w:spacing w:line="260" w:lineRule="exact"/>
              <w:ind w:left="516" w:right="5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254D1" w14:textId="77777777" w:rsidR="00A921F0" w:rsidRDefault="00000000">
            <w:pPr>
              <w:spacing w:line="260" w:lineRule="exact"/>
              <w:ind w:left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C8D99" w14:textId="77777777" w:rsidR="00A921F0" w:rsidRDefault="00000000">
            <w:pPr>
              <w:spacing w:line="260" w:lineRule="exact"/>
              <w:ind w:left="535" w:right="4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:rsidR="00A921F0" w14:paraId="7276C709" w14:textId="77777777">
        <w:trPr>
          <w:trHeight w:hRule="exact" w:val="286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DA39E" w14:textId="77777777" w:rsidR="00A921F0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AEDF7" w14:textId="77777777" w:rsidR="00A921F0" w:rsidRDefault="00000000">
            <w:pPr>
              <w:spacing w:line="260" w:lineRule="exact"/>
              <w:ind w:left="443" w:right="4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80974" w14:textId="77777777" w:rsidR="00A921F0" w:rsidRDefault="00000000">
            <w:pPr>
              <w:spacing w:line="260" w:lineRule="exact"/>
              <w:ind w:left="617" w:right="6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F7020" w14:textId="77777777" w:rsidR="00A921F0" w:rsidRDefault="00000000">
            <w:pPr>
              <w:spacing w:line="260" w:lineRule="exact"/>
              <w:ind w:left="542" w:right="5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D2BF4" w14:textId="77777777" w:rsidR="00A921F0" w:rsidRDefault="00000000">
            <w:pPr>
              <w:spacing w:line="260" w:lineRule="exact"/>
              <w:ind w:left="516" w:right="5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55%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C0F8C" w14:textId="77777777" w:rsidR="00A921F0" w:rsidRDefault="00000000">
            <w:pPr>
              <w:spacing w:line="260" w:lineRule="exact"/>
              <w:ind w:lef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75%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D71E3" w14:textId="77777777" w:rsidR="00A921F0" w:rsidRDefault="00000000">
            <w:pPr>
              <w:spacing w:line="260" w:lineRule="exact"/>
              <w:ind w:left="535" w:right="4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:rsidR="00A921F0" w14:paraId="68039AA3" w14:textId="77777777">
        <w:trPr>
          <w:trHeight w:hRule="exact" w:val="286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E9F9A" w14:textId="77777777" w:rsidR="00A921F0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DB030" w14:textId="77777777" w:rsidR="00A921F0" w:rsidRDefault="00000000">
            <w:pPr>
              <w:spacing w:line="260" w:lineRule="exact"/>
              <w:ind w:left="458" w:right="4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CE1BA" w14:textId="77777777" w:rsidR="00A921F0" w:rsidRDefault="00000000">
            <w:pPr>
              <w:spacing w:line="260" w:lineRule="exact"/>
              <w:ind w:left="617" w:right="6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C7091" w14:textId="77777777" w:rsidR="00A921F0" w:rsidRDefault="00000000">
            <w:pPr>
              <w:spacing w:line="260" w:lineRule="exact"/>
              <w:ind w:left="542" w:right="5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735E8" w14:textId="77777777" w:rsidR="00A921F0" w:rsidRDefault="00000000">
            <w:pPr>
              <w:spacing w:line="260" w:lineRule="exact"/>
              <w:ind w:left="516" w:right="5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65%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BC6D8" w14:textId="77777777" w:rsidR="00A921F0" w:rsidRDefault="00000000">
            <w:pPr>
              <w:spacing w:line="260" w:lineRule="exact"/>
              <w:ind w:lef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90%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823D6" w14:textId="77777777" w:rsidR="00A921F0" w:rsidRDefault="00000000">
            <w:pPr>
              <w:spacing w:line="260" w:lineRule="exact"/>
              <w:ind w:left="535" w:right="4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25%</w:t>
            </w:r>
          </w:p>
        </w:tc>
      </w:tr>
      <w:tr w:rsidR="00A921F0" w14:paraId="2C3DD878" w14:textId="77777777">
        <w:trPr>
          <w:trHeight w:hRule="exact" w:val="286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04D82" w14:textId="77777777" w:rsidR="00A921F0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A5C74" w14:textId="77777777" w:rsidR="00A921F0" w:rsidRDefault="00000000">
            <w:pPr>
              <w:spacing w:line="260" w:lineRule="exact"/>
              <w:ind w:left="3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99B17" w14:textId="77777777" w:rsidR="00A921F0" w:rsidRDefault="00000000">
            <w:pPr>
              <w:spacing w:line="260" w:lineRule="exact"/>
              <w:ind w:left="617" w:right="6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FB019" w14:textId="77777777" w:rsidR="00A921F0" w:rsidRDefault="00000000">
            <w:pPr>
              <w:spacing w:line="260" w:lineRule="exact"/>
              <w:ind w:left="542" w:right="5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39AC2" w14:textId="77777777" w:rsidR="00A921F0" w:rsidRDefault="00000000">
            <w:pPr>
              <w:spacing w:line="260" w:lineRule="exact"/>
              <w:ind w:left="516" w:right="5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90%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4B8A1" w14:textId="77777777" w:rsidR="00A921F0" w:rsidRDefault="00000000">
            <w:pPr>
              <w:spacing w:line="260" w:lineRule="exact"/>
              <w:ind w:left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BBC27" w14:textId="77777777" w:rsidR="00A921F0" w:rsidRDefault="00000000">
            <w:pPr>
              <w:spacing w:line="260" w:lineRule="exact"/>
              <w:ind w:left="535" w:right="4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A921F0" w14:paraId="6E3D7AF8" w14:textId="77777777">
        <w:trPr>
          <w:trHeight w:hRule="exact" w:val="286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64530" w14:textId="77777777" w:rsidR="00A921F0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93B3A" w14:textId="77777777" w:rsidR="00A921F0" w:rsidRDefault="00000000">
            <w:pPr>
              <w:spacing w:line="260" w:lineRule="exact"/>
              <w:ind w:left="350" w:right="347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ML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1CC0E" w14:textId="77777777" w:rsidR="00A921F0" w:rsidRDefault="00000000">
            <w:pPr>
              <w:spacing w:line="260" w:lineRule="exact"/>
              <w:ind w:left="617" w:right="6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E0077" w14:textId="77777777" w:rsidR="00A921F0" w:rsidRDefault="00000000">
            <w:pPr>
              <w:spacing w:line="260" w:lineRule="exact"/>
              <w:ind w:left="563" w:right="5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4A4BB" w14:textId="77777777" w:rsidR="00A921F0" w:rsidRDefault="00000000">
            <w:pPr>
              <w:spacing w:line="260" w:lineRule="exact"/>
              <w:ind w:left="516" w:right="5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75%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06910" w14:textId="77777777" w:rsidR="00A921F0" w:rsidRDefault="00000000">
            <w:pPr>
              <w:spacing w:line="260" w:lineRule="exact"/>
              <w:ind w:lef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90%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B3719" w14:textId="77777777" w:rsidR="00A921F0" w:rsidRDefault="00000000">
            <w:pPr>
              <w:spacing w:line="260" w:lineRule="exact"/>
              <w:ind w:left="535" w:right="4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A921F0" w14:paraId="02E0A133" w14:textId="77777777">
        <w:trPr>
          <w:trHeight w:hRule="exact" w:val="286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36179" w14:textId="77777777" w:rsidR="00A921F0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F2FA7" w14:textId="77777777" w:rsidR="00A921F0" w:rsidRDefault="00000000">
            <w:pPr>
              <w:spacing w:line="260" w:lineRule="exact"/>
              <w:ind w:left="451" w:right="4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40B8F" w14:textId="77777777" w:rsidR="00A921F0" w:rsidRDefault="00000000">
            <w:pPr>
              <w:spacing w:line="260" w:lineRule="exact"/>
              <w:ind w:left="617" w:right="6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C4A62" w14:textId="77777777" w:rsidR="00A921F0" w:rsidRDefault="00000000">
            <w:pPr>
              <w:spacing w:line="260" w:lineRule="exact"/>
              <w:ind w:left="563" w:right="5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E7ED8" w14:textId="77777777" w:rsidR="00A921F0" w:rsidRDefault="00000000">
            <w:pPr>
              <w:spacing w:line="260" w:lineRule="exact"/>
              <w:ind w:left="516" w:right="5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85%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51E3A" w14:textId="77777777" w:rsidR="00A921F0" w:rsidRDefault="00000000">
            <w:pPr>
              <w:spacing w:line="260" w:lineRule="exact"/>
              <w:ind w:lef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95%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5775A" w14:textId="77777777" w:rsidR="00A921F0" w:rsidRDefault="00000000">
            <w:pPr>
              <w:spacing w:line="260" w:lineRule="exact"/>
              <w:ind w:left="535" w:right="4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A921F0" w14:paraId="6698BE41" w14:textId="77777777">
        <w:trPr>
          <w:trHeight w:hRule="exact" w:val="286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4CB69" w14:textId="77777777" w:rsidR="00A921F0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C6998" w14:textId="77777777" w:rsidR="00A921F0" w:rsidRDefault="00000000">
            <w:pPr>
              <w:spacing w:line="260" w:lineRule="exact"/>
              <w:ind w:left="458" w:right="4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BACBB" w14:textId="77777777" w:rsidR="00A921F0" w:rsidRDefault="00000000">
            <w:pPr>
              <w:spacing w:line="260" w:lineRule="exact"/>
              <w:ind w:left="617" w:right="6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E6AD6" w14:textId="77777777" w:rsidR="00A921F0" w:rsidRDefault="00000000">
            <w:pPr>
              <w:spacing w:line="260" w:lineRule="exact"/>
              <w:ind w:left="563" w:right="5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5529B" w14:textId="77777777" w:rsidR="00A921F0" w:rsidRDefault="00000000">
            <w:pPr>
              <w:spacing w:line="260" w:lineRule="exact"/>
              <w:ind w:left="516" w:right="5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90%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EED5C" w14:textId="77777777" w:rsidR="00A921F0" w:rsidRDefault="00000000">
            <w:pPr>
              <w:spacing w:line="260" w:lineRule="exact"/>
              <w:ind w:left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4AF5F" w14:textId="77777777" w:rsidR="00A921F0" w:rsidRDefault="00000000">
            <w:pPr>
              <w:spacing w:line="260" w:lineRule="exact"/>
              <w:ind w:left="535" w:right="4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A921F0" w14:paraId="7E8EF0E3" w14:textId="77777777">
        <w:trPr>
          <w:trHeight w:hRule="exact" w:val="288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7AF4A" w14:textId="77777777" w:rsidR="00A921F0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C5E08" w14:textId="77777777" w:rsidR="00A921F0" w:rsidRDefault="00000000">
            <w:pPr>
              <w:spacing w:line="260" w:lineRule="exact"/>
              <w:ind w:left="443" w:right="4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042EF" w14:textId="77777777" w:rsidR="00A921F0" w:rsidRDefault="00000000">
            <w:pPr>
              <w:spacing w:line="260" w:lineRule="exact"/>
              <w:ind w:left="617" w:right="6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47F20" w14:textId="77777777" w:rsidR="00A921F0" w:rsidRDefault="00000000">
            <w:pPr>
              <w:spacing w:line="260" w:lineRule="exact"/>
              <w:ind w:left="563" w:right="5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DC039" w14:textId="77777777" w:rsidR="00A921F0" w:rsidRDefault="00000000">
            <w:pPr>
              <w:spacing w:line="260" w:lineRule="exact"/>
              <w:ind w:left="516" w:right="5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70%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42898" w14:textId="77777777" w:rsidR="00A921F0" w:rsidRDefault="00000000">
            <w:pPr>
              <w:spacing w:line="260" w:lineRule="exact"/>
              <w:ind w:lef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85%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6198C" w14:textId="77777777" w:rsidR="00A921F0" w:rsidRDefault="00000000">
            <w:pPr>
              <w:spacing w:line="260" w:lineRule="exact"/>
              <w:ind w:left="535" w:right="4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A921F0" w14:paraId="2D9A0182" w14:textId="77777777">
        <w:trPr>
          <w:trHeight w:hRule="exact" w:val="286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C3D49" w14:textId="77777777" w:rsidR="00A921F0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7E711" w14:textId="77777777" w:rsidR="00A921F0" w:rsidRDefault="00000000">
            <w:pPr>
              <w:spacing w:line="260" w:lineRule="exact"/>
              <w:ind w:left="364" w:right="3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8774E" w14:textId="77777777" w:rsidR="00A921F0" w:rsidRDefault="00000000">
            <w:pPr>
              <w:spacing w:line="260" w:lineRule="exact"/>
              <w:ind w:left="617" w:right="6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5B631" w14:textId="77777777" w:rsidR="00A921F0" w:rsidRDefault="00000000">
            <w:pPr>
              <w:spacing w:line="260" w:lineRule="exact"/>
              <w:ind w:left="563" w:right="5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B3AE2" w14:textId="77777777" w:rsidR="00A921F0" w:rsidRDefault="00000000">
            <w:pPr>
              <w:spacing w:line="260" w:lineRule="exact"/>
              <w:ind w:left="516" w:right="5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80%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EDC13" w14:textId="77777777" w:rsidR="00A921F0" w:rsidRDefault="00000000">
            <w:pPr>
              <w:spacing w:line="260" w:lineRule="exact"/>
              <w:ind w:left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D9501" w14:textId="77777777" w:rsidR="00A921F0" w:rsidRDefault="00000000">
            <w:pPr>
              <w:spacing w:line="260" w:lineRule="exact"/>
              <w:ind w:left="535" w:right="4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  <w:tr w:rsidR="00A921F0" w14:paraId="35625019" w14:textId="77777777">
        <w:trPr>
          <w:trHeight w:hRule="exact" w:val="286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8B045" w14:textId="77777777" w:rsidR="00A921F0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F0AF5" w14:textId="77777777" w:rsidR="00A921F0" w:rsidRDefault="00000000">
            <w:pPr>
              <w:spacing w:line="260" w:lineRule="exact"/>
              <w:ind w:left="2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3FBD8" w14:textId="77777777" w:rsidR="00A921F0" w:rsidRDefault="00000000">
            <w:pPr>
              <w:spacing w:line="260" w:lineRule="exact"/>
              <w:ind w:left="617" w:right="6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17912" w14:textId="77777777" w:rsidR="00A921F0" w:rsidRDefault="00000000">
            <w:pPr>
              <w:spacing w:line="260" w:lineRule="exact"/>
              <w:ind w:left="563" w:right="5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E6BCC" w14:textId="77777777" w:rsidR="00A921F0" w:rsidRDefault="00000000">
            <w:pPr>
              <w:spacing w:line="260" w:lineRule="exact"/>
              <w:ind w:left="516" w:right="5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65%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A5D28" w14:textId="77777777" w:rsidR="00A921F0" w:rsidRDefault="00000000">
            <w:pPr>
              <w:spacing w:line="260" w:lineRule="exact"/>
              <w:ind w:lef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90%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49E86" w14:textId="77777777" w:rsidR="00A921F0" w:rsidRDefault="00000000">
            <w:pPr>
              <w:spacing w:line="260" w:lineRule="exact"/>
              <w:ind w:left="535" w:right="4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25%</w:t>
            </w:r>
          </w:p>
        </w:tc>
      </w:tr>
      <w:tr w:rsidR="00A921F0" w14:paraId="58062DFF" w14:textId="77777777">
        <w:trPr>
          <w:trHeight w:hRule="exact" w:val="286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7AB9F" w14:textId="77777777" w:rsidR="00A921F0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FB2C1" w14:textId="77777777" w:rsidR="00A921F0" w:rsidRDefault="00000000">
            <w:pPr>
              <w:spacing w:line="260" w:lineRule="exact"/>
              <w:ind w:left="443" w:right="4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94E3C" w14:textId="77777777" w:rsidR="00A921F0" w:rsidRDefault="00000000">
            <w:pPr>
              <w:spacing w:line="260" w:lineRule="exact"/>
              <w:ind w:left="617" w:right="6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B2F83" w14:textId="77777777" w:rsidR="00A921F0" w:rsidRDefault="00000000">
            <w:pPr>
              <w:spacing w:line="260" w:lineRule="exact"/>
              <w:ind w:left="563" w:right="5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A74A8" w14:textId="77777777" w:rsidR="00A921F0" w:rsidRDefault="00000000">
            <w:pPr>
              <w:spacing w:line="260" w:lineRule="exact"/>
              <w:ind w:left="516" w:right="5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70%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A101F" w14:textId="77777777" w:rsidR="00A921F0" w:rsidRDefault="00000000">
            <w:pPr>
              <w:spacing w:line="260" w:lineRule="exact"/>
              <w:ind w:lef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85%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94CDA" w14:textId="77777777" w:rsidR="00A921F0" w:rsidRDefault="00000000">
            <w:pPr>
              <w:spacing w:line="260" w:lineRule="exact"/>
              <w:ind w:left="535" w:right="4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15%</w:t>
            </w:r>
          </w:p>
        </w:tc>
      </w:tr>
      <w:tr w:rsidR="00A921F0" w14:paraId="66955EFF" w14:textId="77777777">
        <w:trPr>
          <w:trHeight w:hRule="exact" w:val="286"/>
        </w:trPr>
        <w:tc>
          <w:tcPr>
            <w:tcW w:w="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F7192" w14:textId="77777777" w:rsidR="00A921F0" w:rsidRDefault="00000000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1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4B106" w14:textId="77777777" w:rsidR="00A921F0" w:rsidRDefault="00000000">
            <w:pPr>
              <w:spacing w:line="260" w:lineRule="exact"/>
              <w:ind w:left="463" w:right="4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81BDB" w14:textId="77777777" w:rsidR="00A921F0" w:rsidRDefault="00000000">
            <w:pPr>
              <w:spacing w:line="260" w:lineRule="exact"/>
              <w:ind w:left="617" w:right="6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17F44" w14:textId="77777777" w:rsidR="00A921F0" w:rsidRDefault="00000000">
            <w:pPr>
              <w:spacing w:line="260" w:lineRule="exact"/>
              <w:ind w:left="563" w:right="5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C4453" w14:textId="77777777" w:rsidR="00A921F0" w:rsidRDefault="00000000">
            <w:pPr>
              <w:spacing w:line="260" w:lineRule="exact"/>
              <w:ind w:left="516" w:right="5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90%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5D7ED" w14:textId="77777777" w:rsidR="00A921F0" w:rsidRDefault="00000000">
            <w:pPr>
              <w:spacing w:line="260" w:lineRule="exact"/>
              <w:ind w:left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98CA5" w14:textId="77777777" w:rsidR="00A921F0" w:rsidRDefault="00000000">
            <w:pPr>
              <w:spacing w:line="260" w:lineRule="exact"/>
              <w:ind w:left="535" w:right="4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A921F0" w14:paraId="7C40C61D" w14:textId="77777777">
        <w:trPr>
          <w:trHeight w:hRule="exact" w:val="286"/>
        </w:trPr>
        <w:tc>
          <w:tcPr>
            <w:tcW w:w="46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A3A4D" w14:textId="77777777" w:rsidR="00A921F0" w:rsidRDefault="00000000">
            <w:pPr>
              <w:spacing w:line="260" w:lineRule="exact"/>
              <w:ind w:left="1953" w:right="191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pacing w:val="2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lah</w:t>
            </w:r>
            <w:proofErr w:type="spellEnd"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5167" w14:textId="77777777" w:rsidR="00A921F0" w:rsidRDefault="00000000">
            <w:pPr>
              <w:spacing w:line="260" w:lineRule="exact"/>
              <w:ind w:left="4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1.415%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E7D16" w14:textId="77777777" w:rsidR="00A921F0" w:rsidRDefault="00000000">
            <w:pPr>
              <w:spacing w:line="260" w:lineRule="exact"/>
              <w:ind w:left="2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1.640%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19653" w14:textId="77777777" w:rsidR="00A921F0" w:rsidRDefault="00000000">
            <w:pPr>
              <w:spacing w:line="260" w:lineRule="exact"/>
              <w:ind w:left="5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415%</w:t>
            </w:r>
          </w:p>
        </w:tc>
      </w:tr>
      <w:tr w:rsidR="00A921F0" w14:paraId="56276AB2" w14:textId="77777777">
        <w:trPr>
          <w:trHeight w:hRule="exact" w:val="288"/>
        </w:trPr>
        <w:tc>
          <w:tcPr>
            <w:tcW w:w="46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D502D" w14:textId="77777777" w:rsidR="00A921F0" w:rsidRDefault="00000000">
            <w:pPr>
              <w:spacing w:line="260" w:lineRule="exact"/>
              <w:ind w:left="1859" w:right="18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9C21D" w14:textId="77777777" w:rsidR="00A921F0" w:rsidRDefault="00000000">
            <w:pPr>
              <w:spacing w:line="260" w:lineRule="exact"/>
              <w:ind w:left="516" w:right="5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68%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89E5D" w14:textId="77777777" w:rsidR="00A921F0" w:rsidRDefault="00000000">
            <w:pPr>
              <w:spacing w:line="260" w:lineRule="exact"/>
              <w:ind w:lef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88%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028BB" w14:textId="77777777" w:rsidR="00A921F0" w:rsidRDefault="00000000">
            <w:pPr>
              <w:spacing w:line="260" w:lineRule="exact"/>
              <w:ind w:left="535" w:right="4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</w:tr>
    </w:tbl>
    <w:p w14:paraId="4135038F" w14:textId="77777777" w:rsidR="00A921F0" w:rsidRDefault="00A921F0">
      <w:pPr>
        <w:sectPr w:rsidR="00A921F0">
          <w:pgSz w:w="11920" w:h="16840"/>
          <w:pgMar w:top="1700" w:right="1160" w:bottom="280" w:left="1480" w:header="1229" w:footer="0" w:gutter="0"/>
          <w:cols w:space="720"/>
        </w:sectPr>
      </w:pPr>
    </w:p>
    <w:p w14:paraId="29D65713" w14:textId="77777777" w:rsidR="00A921F0" w:rsidRDefault="00A921F0">
      <w:pPr>
        <w:spacing w:before="1" w:line="240" w:lineRule="exact"/>
        <w:rPr>
          <w:sz w:val="24"/>
          <w:szCs w:val="24"/>
        </w:rPr>
        <w:sectPr w:rsidR="00A921F0">
          <w:pgSz w:w="11920" w:h="16840"/>
          <w:pgMar w:top="1700" w:right="1240" w:bottom="280" w:left="1600" w:header="1229" w:footer="0" w:gutter="0"/>
          <w:cols w:space="720"/>
        </w:sectPr>
      </w:pPr>
    </w:p>
    <w:p w14:paraId="1ED72A61" w14:textId="77777777" w:rsidR="00A921F0" w:rsidRDefault="00000000">
      <w:pPr>
        <w:spacing w:before="29"/>
        <w:ind w:left="102" w:right="-41" w:firstLine="12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 table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proofErr w:type="gramEnd"/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ntase</w:t>
      </w:r>
      <w:proofErr w:type="spellEnd"/>
      <w:r>
        <w:rPr>
          <w:sz w:val="24"/>
          <w:szCs w:val="24"/>
        </w:rPr>
        <w:t xml:space="preserve">  2</w:t>
      </w:r>
      <w:r>
        <w:rPr>
          <w:spacing w:val="2"/>
          <w:sz w:val="24"/>
          <w:szCs w:val="24"/>
        </w:rPr>
        <w:t>0</w:t>
      </w:r>
      <w:r>
        <w:rPr>
          <w:sz w:val="24"/>
          <w:szCs w:val="24"/>
        </w:rPr>
        <w:t xml:space="preserve">%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sik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sik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II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usia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6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smaul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husna</w:t>
      </w:r>
      <w:proofErr w:type="spellEnd"/>
      <w:r>
        <w:rPr>
          <w:sz w:val="24"/>
          <w:szCs w:val="24"/>
        </w:rPr>
        <w:t xml:space="preserve"> di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 xml:space="preserve">B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aar</w:t>
      </w:r>
      <w:r>
        <w:rPr>
          <w:sz w:val="24"/>
          <w:szCs w:val="24"/>
        </w:rPr>
        <w:t>ul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Uluum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oleh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ntase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sik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</w:t>
      </w:r>
      <w:proofErr w:type="spellEnd"/>
      <w:r>
        <w:rPr>
          <w:sz w:val="24"/>
          <w:szCs w:val="24"/>
        </w:rPr>
        <w:t xml:space="preserve">  I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 xml:space="preserve">68% 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</w:p>
    <w:p w14:paraId="3F8180BD" w14:textId="77777777" w:rsidR="00A921F0" w:rsidRDefault="00000000">
      <w:pPr>
        <w:ind w:left="102" w:right="-41"/>
        <w:jc w:val="both"/>
        <w:rPr>
          <w:sz w:val="24"/>
          <w:szCs w:val="24"/>
        </w:rPr>
      </w:pPr>
      <w:r>
        <w:rPr>
          <w:sz w:val="24"/>
          <w:szCs w:val="24"/>
        </w:rPr>
        <w:t>88%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sik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II </w:t>
      </w:r>
      <w:proofErr w:type="spellStart"/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ningkat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bias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 </w:t>
      </w:r>
      <w:r>
        <w:rPr>
          <w:spacing w:val="2"/>
          <w:sz w:val="24"/>
          <w:szCs w:val="24"/>
        </w:rPr>
        <w:t xml:space="preserve"> </w:t>
      </w:r>
      <w:proofErr w:type="spellStart"/>
      <w:proofErr w:type="gramEnd"/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smaul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husna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mamp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lkan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ksan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ria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kosa</w:t>
      </w:r>
      <w:r>
        <w:rPr>
          <w:spacing w:val="-1"/>
          <w:sz w:val="24"/>
          <w:szCs w:val="24"/>
        </w:rPr>
        <w:t>ka</w:t>
      </w:r>
      <w:r>
        <w:rPr>
          <w:sz w:val="24"/>
          <w:szCs w:val="24"/>
        </w:rPr>
        <w:t>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14:paraId="6634A0A9" w14:textId="77777777" w:rsidR="00A921F0" w:rsidRDefault="00000000">
      <w:pPr>
        <w:ind w:left="102" w:right="-39" w:firstLine="300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smaul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husna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jak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usia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buh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masa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</w:p>
    <w:p w14:paraId="0C04509C" w14:textId="77777777" w:rsidR="00A921F0" w:rsidRDefault="00000000">
      <w:pPr>
        <w:ind w:left="102" w:right="-4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proofErr w:type="gram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proofErr w:type="gram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5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Allah.</w:t>
      </w:r>
    </w:p>
    <w:p w14:paraId="1C9522A7" w14:textId="568EEAAE" w:rsidR="00A921F0" w:rsidRDefault="00000000">
      <w:pPr>
        <w:ind w:left="102" w:right="-40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kolah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ksi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smaul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husna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a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usia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6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opt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malk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jar</w:t>
      </w:r>
      <w:proofErr w:type="spellEnd"/>
      <w:r>
        <w:rPr>
          <w:sz w:val="24"/>
          <w:szCs w:val="24"/>
        </w:rPr>
        <w:t xml:space="preserve"> visual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 xml:space="preserve">ru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tahui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utama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guru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tua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pun </w:t>
      </w:r>
      <w:proofErr w:type="spellStart"/>
      <w:r>
        <w:rPr>
          <w:sz w:val="24"/>
          <w:szCs w:val="24"/>
        </w:rPr>
        <w:t>ikut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mendidik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.</w:t>
      </w:r>
    </w:p>
    <w:p w14:paraId="205F1A11" w14:textId="77777777" w:rsidR="00A921F0" w:rsidRDefault="00000000">
      <w:pPr>
        <w:spacing w:before="36"/>
        <w:rPr>
          <w:sz w:val="24"/>
          <w:szCs w:val="24"/>
        </w:rPr>
      </w:pPr>
      <w:r>
        <w:br w:type="column"/>
      </w:r>
      <w:r>
        <w:rPr>
          <w:b/>
          <w:spacing w:val="-2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ES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ULAN</w:t>
      </w:r>
    </w:p>
    <w:p w14:paraId="7B77B6E5" w14:textId="77777777" w:rsidR="00A921F0" w:rsidRDefault="00A921F0">
      <w:pPr>
        <w:spacing w:before="4" w:line="100" w:lineRule="exact"/>
        <w:rPr>
          <w:sz w:val="11"/>
          <w:szCs w:val="11"/>
        </w:rPr>
      </w:pPr>
    </w:p>
    <w:p w14:paraId="3AB05C4A" w14:textId="77777777" w:rsidR="00A921F0" w:rsidRDefault="00A921F0">
      <w:pPr>
        <w:spacing w:line="200" w:lineRule="exact"/>
      </w:pPr>
    </w:p>
    <w:p w14:paraId="1AD14858" w14:textId="77777777" w:rsidR="00A921F0" w:rsidRDefault="00000000">
      <w:pPr>
        <w:ind w:right="277" w:firstLine="300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las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tel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oleh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usia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6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smaul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husna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rkut</w:t>
      </w:r>
      <w:proofErr w:type="spellEnd"/>
    </w:p>
    <w:p w14:paraId="69D11A0E" w14:textId="77777777" w:rsidR="00A921F0" w:rsidRDefault="00000000">
      <w:pPr>
        <w:ind w:right="275" w:firstLine="30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mat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jadi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 </w:t>
      </w:r>
      <w:proofErr w:type="spellStart"/>
      <w:r>
        <w:rPr>
          <w:sz w:val="24"/>
          <w:szCs w:val="24"/>
        </w:rPr>
        <w:t>sik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ikan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proofErr w:type="spellStart"/>
      <w:r>
        <w:rPr>
          <w:sz w:val="24"/>
          <w:szCs w:val="24"/>
        </w:rPr>
        <w:t>tah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sik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mampu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smaul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hus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usia</w:t>
      </w:r>
      <w:proofErr w:type="spellEnd"/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>5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 xml:space="preserve">6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KB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rul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um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ntase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68%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20%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di,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mampu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smaul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husna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udi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di KB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Uluum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>
        <w:rPr>
          <w:spacing w:val="2"/>
          <w:sz w:val="24"/>
          <w:szCs w:val="24"/>
        </w:rPr>
        <w:t>8</w:t>
      </w:r>
      <w:r>
        <w:rPr>
          <w:sz w:val="24"/>
          <w:szCs w:val="24"/>
        </w:rPr>
        <w:t xml:space="preserve">%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butkan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dika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husna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lan</w:t>
      </w:r>
      <w:proofErr w:type="spellEnd"/>
      <w:r>
        <w:rPr>
          <w:sz w:val="24"/>
          <w:szCs w:val="24"/>
        </w:rPr>
        <w:t>.</w:t>
      </w:r>
    </w:p>
    <w:p w14:paraId="15E16CDF" w14:textId="7A16C4F5" w:rsidR="00A921F0" w:rsidRDefault="00000000">
      <w:pPr>
        <w:ind w:right="278" w:firstLine="300"/>
        <w:jc w:val="both"/>
        <w:rPr>
          <w:sz w:val="24"/>
          <w:szCs w:val="24"/>
        </w:rPr>
        <w:sectPr w:rsidR="00A921F0">
          <w:type w:val="continuous"/>
          <w:pgSz w:w="11920" w:h="16840"/>
          <w:pgMar w:top="1700" w:right="1240" w:bottom="280" w:left="1600" w:header="720" w:footer="720" w:gutter="0"/>
          <w:cols w:num="2" w:space="720" w:equalWidth="0">
            <w:col w:w="4071" w:space="709"/>
            <w:col w:w="4300"/>
          </w:cols>
        </w:sectPr>
      </w:pP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butkan</w:t>
      </w:r>
      <w:proofErr w:type="spellEnd"/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sudah</w:t>
      </w:r>
      <w:proofErr w:type="spellEnd"/>
      <w:r>
        <w:rPr>
          <w:sz w:val="24"/>
          <w:szCs w:val="24"/>
        </w:rPr>
        <w:t xml:space="preserve"> Allah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utama</w:t>
      </w:r>
      <w:proofErr w:type="spellEnd"/>
      <w:r>
        <w:rPr>
          <w:sz w:val="24"/>
          <w:szCs w:val="24"/>
        </w:rPr>
        <w:t xml:space="preserve"> 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 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smaul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husna</w:t>
      </w:r>
      <w:proofErr w:type="spellEnd"/>
    </w:p>
    <w:p w14:paraId="041A5C11" w14:textId="77777777" w:rsidR="00A921F0" w:rsidRDefault="00A921F0">
      <w:pPr>
        <w:spacing w:before="1" w:line="240" w:lineRule="exact"/>
        <w:rPr>
          <w:sz w:val="24"/>
          <w:szCs w:val="24"/>
        </w:rPr>
        <w:sectPr w:rsidR="00A921F0">
          <w:pgSz w:w="11920" w:h="16840"/>
          <w:pgMar w:top="1700" w:right="1240" w:bottom="280" w:left="1600" w:header="1229" w:footer="0" w:gutter="0"/>
          <w:cols w:space="720"/>
        </w:sectPr>
      </w:pPr>
    </w:p>
    <w:p w14:paraId="024A9C5F" w14:textId="77777777" w:rsidR="00A921F0" w:rsidRDefault="00000000">
      <w:pPr>
        <w:spacing w:before="36"/>
        <w:ind w:left="462"/>
        <w:rPr>
          <w:sz w:val="24"/>
          <w:szCs w:val="24"/>
        </w:rPr>
      </w:pP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TAR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US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AKA</w:t>
      </w:r>
    </w:p>
    <w:p w14:paraId="035D91BA" w14:textId="14CA92C2" w:rsidR="00A921F0" w:rsidRDefault="00000000">
      <w:pPr>
        <w:spacing w:before="36"/>
        <w:ind w:left="102" w:right="-53"/>
        <w:rPr>
          <w:sz w:val="24"/>
          <w:szCs w:val="24"/>
        </w:rPr>
      </w:pPr>
      <w:proofErr w:type="spellStart"/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5"/>
          <w:sz w:val="24"/>
          <w:szCs w:val="24"/>
        </w:rPr>
        <w:t>i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>, N.</w:t>
      </w:r>
      <w:proofErr w:type="gramStart"/>
      <w:r>
        <w:rPr>
          <w:sz w:val="24"/>
          <w:szCs w:val="24"/>
        </w:rPr>
        <w:t xml:space="preserve">,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proofErr w:type="gramEnd"/>
      <w:r>
        <w:rPr>
          <w:sz w:val="24"/>
          <w:szCs w:val="24"/>
        </w:rPr>
        <w:t xml:space="preserve"> </w:t>
      </w:r>
      <w:r>
        <w:rPr>
          <w:spacing w:val="4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,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 xml:space="preserve">R.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(202</w:t>
      </w:r>
      <w:r>
        <w:rPr>
          <w:spacing w:val="-1"/>
          <w:sz w:val="24"/>
          <w:szCs w:val="24"/>
        </w:rPr>
        <w:t>0</w:t>
      </w:r>
      <w:r>
        <w:rPr>
          <w:sz w:val="24"/>
          <w:szCs w:val="24"/>
        </w:rPr>
        <w:t>).</w:t>
      </w:r>
    </w:p>
    <w:p w14:paraId="37AC3C4E" w14:textId="34F2417C" w:rsidR="00A921F0" w:rsidRDefault="00000000">
      <w:pPr>
        <w:ind w:left="822" w:right="-39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tan</w:t>
      </w:r>
      <w:proofErr w:type="spellEnd"/>
      <w:r>
        <w:rPr>
          <w:sz w:val="24"/>
          <w:szCs w:val="24"/>
        </w:rPr>
        <w:t xml:space="preserve">  </w:t>
      </w:r>
      <w:r>
        <w:rPr>
          <w:spacing w:val="3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kter</w:t>
      </w:r>
      <w:proofErr w:type="spellEnd"/>
      <w:r>
        <w:rPr>
          <w:sz w:val="24"/>
          <w:szCs w:val="24"/>
        </w:rPr>
        <w:t xml:space="preserve">  </w:t>
      </w:r>
      <w:r>
        <w:rPr>
          <w:spacing w:val="3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rta</w:t>
      </w:r>
      <w:proofErr w:type="spellEnd"/>
      <w:r>
        <w:rPr>
          <w:sz w:val="24"/>
          <w:szCs w:val="24"/>
        </w:rPr>
        <w:t xml:space="preserve">         </w:t>
      </w:r>
      <w:r>
        <w:rPr>
          <w:spacing w:val="3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Didik</w:t>
      </w:r>
      <w:proofErr w:type="spellEnd"/>
      <w:r>
        <w:rPr>
          <w:sz w:val="24"/>
          <w:szCs w:val="24"/>
        </w:rPr>
        <w:t xml:space="preserve">         </w:t>
      </w:r>
      <w:r>
        <w:rPr>
          <w:spacing w:val="3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4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pacing w:val="4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’ul</w:t>
      </w:r>
      <w:proofErr w:type="spellEnd"/>
      <w:r>
        <w:rPr>
          <w:sz w:val="24"/>
          <w:szCs w:val="24"/>
        </w:rPr>
        <w:t xml:space="preserve"> Husna  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Di   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 xml:space="preserve">N   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 xml:space="preserve">1 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 xml:space="preserve">ro </w:t>
      </w:r>
      <w:proofErr w:type="spellStart"/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omban</w:t>
      </w:r>
      <w:r>
        <w:rPr>
          <w:spacing w:val="-3"/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.      </w:t>
      </w:r>
      <w:proofErr w:type="spellStart"/>
      <w:r>
        <w:rPr>
          <w:i/>
          <w:sz w:val="24"/>
          <w:szCs w:val="24"/>
        </w:rPr>
        <w:t>Urwa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ul</w:t>
      </w:r>
      <w:proofErr w:type="spellEnd"/>
      <w:r>
        <w:rPr>
          <w:i/>
          <w:sz w:val="24"/>
          <w:szCs w:val="24"/>
        </w:rPr>
        <w:t xml:space="preserve">     </w:t>
      </w:r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i/>
          <w:spacing w:val="-3"/>
          <w:sz w:val="24"/>
          <w:szCs w:val="24"/>
        </w:rPr>
        <w:t>W</w:t>
      </w:r>
      <w:r>
        <w:rPr>
          <w:i/>
          <w:sz w:val="24"/>
          <w:szCs w:val="24"/>
        </w:rPr>
        <w:t>utsqo</w:t>
      </w:r>
      <w:proofErr w:type="spellEnd"/>
      <w:r>
        <w:rPr>
          <w:i/>
          <w:sz w:val="24"/>
          <w:szCs w:val="24"/>
        </w:rPr>
        <w:t xml:space="preserve">: </w:t>
      </w:r>
      <w:proofErr w:type="spellStart"/>
      <w:proofErr w:type="gramStart"/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urnal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7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Studi</w:t>
      </w:r>
      <w:proofErr w:type="spellEnd"/>
      <w:proofErr w:type="gramEnd"/>
      <w:r>
        <w:rPr>
          <w:i/>
          <w:sz w:val="24"/>
          <w:szCs w:val="24"/>
        </w:rPr>
        <w:t xml:space="preserve"> </w:t>
      </w:r>
      <w:r>
        <w:rPr>
          <w:i/>
          <w:spacing w:val="8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ndid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an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Dan </w:t>
      </w:r>
      <w:proofErr w:type="spellStart"/>
      <w:r>
        <w:rPr>
          <w:i/>
          <w:sz w:val="24"/>
          <w:szCs w:val="24"/>
        </w:rPr>
        <w:t>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is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aman</w:t>
      </w:r>
      <w:proofErr w:type="spellEnd"/>
      <w:r>
        <w:rPr>
          <w:sz w:val="24"/>
          <w:szCs w:val="24"/>
        </w:rPr>
        <w:t xml:space="preserve">,     </w:t>
      </w:r>
      <w:r>
        <w:rPr>
          <w:spacing w:val="41"/>
          <w:sz w:val="24"/>
          <w:szCs w:val="24"/>
        </w:rPr>
        <w:t xml:space="preserve"> </w:t>
      </w:r>
      <w:r>
        <w:rPr>
          <w:i/>
          <w:sz w:val="24"/>
          <w:szCs w:val="24"/>
        </w:rPr>
        <w:t>9</w:t>
      </w:r>
      <w:r>
        <w:rPr>
          <w:sz w:val="24"/>
          <w:szCs w:val="24"/>
        </w:rPr>
        <w:t>(2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,    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160–178. ht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ps: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/do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.or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/10.54437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tulwutsqo.v9i2.180</w:t>
      </w:r>
    </w:p>
    <w:p w14:paraId="65923B7D" w14:textId="08E6AEBF" w:rsidR="00A921F0" w:rsidRDefault="00000000">
      <w:pPr>
        <w:ind w:left="822" w:right="-40" w:hanging="720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opian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A.,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rudin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N. A.,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h,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 xml:space="preserve">.,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  </w:t>
      </w:r>
      <w:proofErr w:type="spellStart"/>
      <w:proofErr w:type="gram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udin</w:t>
      </w:r>
      <w:proofErr w:type="spellEnd"/>
      <w:r>
        <w:rPr>
          <w:sz w:val="24"/>
          <w:szCs w:val="24"/>
        </w:rPr>
        <w:t xml:space="preserve">,  </w:t>
      </w:r>
      <w:r>
        <w:rPr>
          <w:spacing w:val="3"/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M. 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A. 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 (202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 xml:space="preserve">). 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fsi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ikh Ahm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fa Al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ā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smaul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husna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fsīr</w:t>
      </w:r>
      <w:proofErr w:type="spellEnd"/>
      <w:r>
        <w:rPr>
          <w:sz w:val="24"/>
          <w:szCs w:val="24"/>
        </w:rPr>
        <w:t xml:space="preserve"> Al</w:t>
      </w:r>
      <w:r>
        <w:rPr>
          <w:spacing w:val="-1"/>
          <w:sz w:val="24"/>
          <w:szCs w:val="24"/>
        </w:rPr>
        <w:t>-</w:t>
      </w:r>
      <w:proofErr w:type="spellStart"/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rā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hī</w:t>
      </w:r>
      <w:proofErr w:type="spellEnd"/>
      <w:r>
        <w:rPr>
          <w:sz w:val="24"/>
          <w:szCs w:val="24"/>
        </w:rPr>
        <w:t>: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e-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slamic Th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 Und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e-</w:t>
      </w:r>
      <w:r>
        <w:rPr>
          <w:spacing w:val="5"/>
          <w:sz w:val="24"/>
          <w:szCs w:val="24"/>
        </w:rPr>
        <w:t>J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, 1, 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1"/>
          <w:sz w:val="24"/>
          <w:szCs w:val="24"/>
        </w:rPr>
        <w:t>5</w:t>
      </w:r>
      <w:r>
        <w:rPr>
          <w:sz w:val="24"/>
          <w:szCs w:val="24"/>
        </w:rPr>
        <w:t>-</w:t>
      </w:r>
    </w:p>
    <w:p w14:paraId="3601200C" w14:textId="77777777" w:rsidR="00A921F0" w:rsidRDefault="00000000">
      <w:pPr>
        <w:spacing w:line="260" w:lineRule="exact"/>
        <w:ind w:left="822" w:right="-51"/>
        <w:rPr>
          <w:sz w:val="24"/>
          <w:szCs w:val="24"/>
        </w:rPr>
      </w:pPr>
      <w:r>
        <w:rPr>
          <w:sz w:val="24"/>
          <w:szCs w:val="24"/>
        </w:rPr>
        <w:t>71.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und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o.</w:t>
      </w:r>
      <w:r>
        <w:rPr>
          <w:spacing w:val="2"/>
          <w:sz w:val="24"/>
          <w:szCs w:val="24"/>
        </w:rPr>
        <w:t>2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hun</w:t>
      </w:r>
      <w:proofErr w:type="spellEnd"/>
    </w:p>
    <w:p w14:paraId="64374CF1" w14:textId="77777777" w:rsidR="00A921F0" w:rsidRDefault="00000000">
      <w:pPr>
        <w:ind w:left="822" w:right="-37"/>
        <w:jc w:val="both"/>
        <w:rPr>
          <w:sz w:val="24"/>
          <w:szCs w:val="24"/>
        </w:rPr>
      </w:pPr>
      <w:r>
        <w:rPr>
          <w:sz w:val="24"/>
          <w:szCs w:val="24"/>
        </w:rPr>
        <w:t>2003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ndid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sional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S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AS</w:t>
      </w:r>
      <w:r>
        <w:rPr>
          <w:sz w:val="24"/>
          <w:szCs w:val="24"/>
        </w:rPr>
        <w:t>)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jak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: Media </w:t>
      </w:r>
      <w:proofErr w:type="spellStart"/>
      <w:r>
        <w:rPr>
          <w:spacing w:val="1"/>
          <w:sz w:val="24"/>
          <w:szCs w:val="24"/>
        </w:rPr>
        <w:t>W</w:t>
      </w:r>
      <w:r>
        <w:rPr>
          <w:spacing w:val="-1"/>
          <w:sz w:val="24"/>
          <w:szCs w:val="24"/>
        </w:rPr>
        <w:t>aca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 2003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 h.12</w:t>
      </w:r>
    </w:p>
    <w:p w14:paraId="388F9890" w14:textId="77777777" w:rsidR="00A921F0" w:rsidRDefault="00000000">
      <w:pPr>
        <w:spacing w:before="3" w:line="260" w:lineRule="exact"/>
        <w:ind w:left="822" w:right="-37"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Usmi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.,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 xml:space="preserve">&amp; 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R.</w:t>
      </w:r>
      <w:r>
        <w:rPr>
          <w:spacing w:val="2"/>
          <w:sz w:val="24"/>
          <w:szCs w:val="24"/>
        </w:rPr>
        <w:t xml:space="preserve"> M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(202</w:t>
      </w:r>
      <w:r>
        <w:rPr>
          <w:spacing w:val="-1"/>
          <w:sz w:val="24"/>
          <w:szCs w:val="24"/>
        </w:rPr>
        <w:t>1</w:t>
      </w:r>
      <w:r>
        <w:rPr>
          <w:sz w:val="24"/>
          <w:szCs w:val="24"/>
        </w:rPr>
        <w:t>).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Qu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 xml:space="preserve">n: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ul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Husna di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kol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2"/>
          <w:sz w:val="24"/>
          <w:szCs w:val="24"/>
        </w:rPr>
        <w:t xml:space="preserve">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proofErr w:type="spellStart"/>
      <w:r>
        <w:rPr>
          <w:i/>
          <w:sz w:val="24"/>
          <w:szCs w:val="24"/>
        </w:rPr>
        <w:t>Asat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za</w:t>
      </w:r>
      <w:proofErr w:type="spellEnd"/>
      <w:r>
        <w:rPr>
          <w:i/>
          <w:sz w:val="24"/>
          <w:szCs w:val="24"/>
        </w:rPr>
        <w:t>:</w:t>
      </w:r>
      <w:r>
        <w:rPr>
          <w:i/>
          <w:spacing w:val="14"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J</w:t>
      </w:r>
      <w:r>
        <w:rPr>
          <w:i/>
          <w:sz w:val="24"/>
          <w:szCs w:val="24"/>
        </w:rPr>
        <w:t>urnal</w:t>
      </w:r>
      <w:proofErr w:type="spellEnd"/>
      <w:r>
        <w:rPr>
          <w:i/>
          <w:spacing w:val="15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ndid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i/>
          <w:sz w:val="24"/>
          <w:szCs w:val="24"/>
        </w:rPr>
        <w:t>2</w:t>
      </w:r>
      <w:r>
        <w:rPr>
          <w:sz w:val="24"/>
          <w:szCs w:val="24"/>
        </w:rPr>
        <w:t>(3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77DC8C13" w14:textId="77777777" w:rsidR="00A921F0" w:rsidRDefault="00000000">
      <w:pPr>
        <w:spacing w:line="260" w:lineRule="exact"/>
        <w:ind w:left="822" w:right="-9"/>
        <w:rPr>
          <w:sz w:val="24"/>
          <w:szCs w:val="24"/>
        </w:rPr>
      </w:pPr>
      <w:r>
        <w:rPr>
          <w:sz w:val="24"/>
          <w:szCs w:val="24"/>
        </w:rPr>
        <w:t>188–196. ht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ps: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/do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.or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/10.46963</w:t>
      </w:r>
      <w:r>
        <w:rPr>
          <w:spacing w:val="1"/>
          <w:sz w:val="24"/>
          <w:szCs w:val="24"/>
        </w:rPr>
        <w:t>/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.v</w:t>
      </w:r>
    </w:p>
    <w:p w14:paraId="62F6A4D8" w14:textId="77777777" w:rsidR="00A921F0" w:rsidRDefault="00000000">
      <w:pPr>
        <w:spacing w:line="260" w:lineRule="exact"/>
        <w:ind w:left="822"/>
        <w:rPr>
          <w:sz w:val="24"/>
          <w:szCs w:val="24"/>
        </w:rPr>
      </w:pPr>
      <w:r>
        <w:rPr>
          <w:sz w:val="24"/>
          <w:szCs w:val="24"/>
        </w:rPr>
        <w:t>2i3.362</w:t>
      </w:r>
    </w:p>
    <w:p w14:paraId="2B1EDAB2" w14:textId="075B7523" w:rsidR="00A921F0" w:rsidRDefault="00000000">
      <w:pPr>
        <w:ind w:left="822" w:right="-39" w:hanging="720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W</w:t>
      </w:r>
      <w:r>
        <w:rPr>
          <w:sz w:val="24"/>
          <w:szCs w:val="24"/>
        </w:rPr>
        <w:t>ina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ko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(201</w:t>
      </w:r>
      <w:r>
        <w:rPr>
          <w:spacing w:val="-1"/>
          <w:sz w:val="24"/>
          <w:szCs w:val="24"/>
        </w:rPr>
        <w:t>9</w:t>
      </w:r>
      <w:r>
        <w:rPr>
          <w:sz w:val="24"/>
          <w:szCs w:val="24"/>
        </w:rPr>
        <w:t xml:space="preserve">).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Media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osial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Kin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rja </w:t>
      </w:r>
      <w:proofErr w:type="spellStart"/>
      <w:r>
        <w:rPr>
          <w:spacing w:val="-2"/>
          <w:sz w:val="24"/>
          <w:szCs w:val="24"/>
        </w:rPr>
        <w:t>B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Yonif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512/</w:t>
      </w:r>
      <w:proofErr w:type="spellStart"/>
      <w:r>
        <w:rPr>
          <w:spacing w:val="5"/>
          <w:sz w:val="24"/>
          <w:szCs w:val="24"/>
        </w:rPr>
        <w:t>Q</w:t>
      </w:r>
      <w:r>
        <w:rPr>
          <w:sz w:val="24"/>
          <w:szCs w:val="24"/>
        </w:rPr>
        <w:t>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ukung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okok</w:t>
      </w:r>
      <w:proofErr w:type="spellEnd"/>
      <w:r>
        <w:rPr>
          <w:spacing w:val="59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tuan</w:t>
      </w:r>
      <w:proofErr w:type="spellEnd"/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>N  2</w:t>
      </w:r>
      <w:r>
        <w:rPr>
          <w:spacing w:val="2"/>
          <w:sz w:val="24"/>
          <w:szCs w:val="24"/>
        </w:rPr>
        <w:t>5</w:t>
      </w:r>
      <w:r>
        <w:rPr>
          <w:sz w:val="24"/>
          <w:szCs w:val="24"/>
        </w:rPr>
        <w:t>0</w:t>
      </w:r>
      <w:r>
        <w:rPr>
          <w:spacing w:val="3"/>
          <w:sz w:val="24"/>
          <w:szCs w:val="24"/>
        </w:rPr>
        <w:t>2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3632 (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nl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</w:t>
      </w:r>
      <w:r>
        <w:rPr>
          <w:spacing w:val="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pacing w:val="1"/>
          <w:sz w:val="24"/>
          <w:szCs w:val="24"/>
        </w:rPr>
        <w:t>SS</w:t>
      </w:r>
      <w:r>
        <w:rPr>
          <w:sz w:val="24"/>
          <w:szCs w:val="24"/>
        </w:rPr>
        <w:t xml:space="preserve">N  </w:t>
      </w:r>
      <w:r>
        <w:rPr>
          <w:spacing w:val="2"/>
          <w:sz w:val="24"/>
          <w:szCs w:val="24"/>
        </w:rPr>
        <w:t>23</w:t>
      </w:r>
      <w:r>
        <w:rPr>
          <w:sz w:val="24"/>
          <w:szCs w:val="24"/>
        </w:rPr>
        <w:t>56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0304 (Pap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r) </w:t>
      </w:r>
      <w:proofErr w:type="spellStart"/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Online </w:t>
      </w:r>
      <w:proofErr w:type="spell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sional</w:t>
      </w:r>
      <w:proofErr w:type="spellEnd"/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&amp;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sion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Vol.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7</w:t>
      </w:r>
    </w:p>
    <w:p w14:paraId="59B8AB8A" w14:textId="5AA96ADF" w:rsidR="00A921F0" w:rsidRDefault="00000000">
      <w:pPr>
        <w:ind w:left="822" w:right="-56"/>
        <w:rPr>
          <w:sz w:val="24"/>
          <w:szCs w:val="24"/>
        </w:rPr>
      </w:pPr>
      <w:r>
        <w:rPr>
          <w:sz w:val="24"/>
          <w:szCs w:val="24"/>
        </w:rPr>
        <w:t>No.</w:t>
      </w:r>
      <w:proofErr w:type="gramStart"/>
      <w:r>
        <w:rPr>
          <w:sz w:val="24"/>
          <w:szCs w:val="24"/>
        </w:rPr>
        <w:t xml:space="preserve">1,   </w:t>
      </w:r>
      <w:proofErr w:type="spellStart"/>
      <w:proofErr w:type="gramEnd"/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 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–   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2019</w:t>
      </w:r>
    </w:p>
    <w:p w14:paraId="1C99B4E9" w14:textId="77777777" w:rsidR="00A921F0" w:rsidRDefault="00000000">
      <w:pPr>
        <w:ind w:left="822" w:right="-52"/>
        <w:rPr>
          <w:sz w:val="24"/>
          <w:szCs w:val="24"/>
        </w:rPr>
      </w:pPr>
      <w:r>
        <w:rPr>
          <w:sz w:val="24"/>
          <w:szCs w:val="24"/>
        </w:rPr>
        <w:t>Univ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rsitas 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 xml:space="preserve">17  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us</w:t>
      </w:r>
      <w:proofErr w:type="spellEnd"/>
      <w:r>
        <w:rPr>
          <w:sz w:val="24"/>
          <w:szCs w:val="24"/>
        </w:rPr>
        <w:t xml:space="preserve"> 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1945</w:t>
      </w:r>
    </w:p>
    <w:p w14:paraId="4FBE1813" w14:textId="77777777" w:rsidR="00A921F0" w:rsidRDefault="00000000">
      <w:pPr>
        <w:ind w:left="822" w:right="-39"/>
        <w:rPr>
          <w:sz w:val="24"/>
          <w:szCs w:val="24"/>
        </w:rPr>
      </w:pPr>
      <w:proofErr w:type="gramStart"/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,   </w:t>
      </w:r>
      <w:proofErr w:type="gramEnd"/>
      <w:r>
        <w:rPr>
          <w:sz w:val="24"/>
          <w:szCs w:val="24"/>
        </w:rPr>
        <w:t xml:space="preserve"> 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53(9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 xml:space="preserve">,    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168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 xml:space="preserve">–1699. </w:t>
      </w:r>
      <w:hyperlink r:id="rId11">
        <w:r>
          <w:rPr>
            <w:sz w:val="24"/>
            <w:szCs w:val="24"/>
            <w:u w:val="single" w:color="000000"/>
          </w:rPr>
          <w:t>w</w:t>
        </w:r>
        <w:r>
          <w:rPr>
            <w:spacing w:val="-1"/>
            <w:sz w:val="24"/>
            <w:szCs w:val="24"/>
            <w:u w:val="single" w:color="000000"/>
          </w:rPr>
          <w:t>w</w:t>
        </w:r>
        <w:r>
          <w:rPr>
            <w:sz w:val="24"/>
            <w:szCs w:val="24"/>
            <w:u w:val="single" w:color="000000"/>
          </w:rPr>
          <w:t>w.jou</w:t>
        </w:r>
        <w:r>
          <w:rPr>
            <w:spacing w:val="-1"/>
            <w:sz w:val="24"/>
            <w:szCs w:val="24"/>
            <w:u w:val="single" w:color="000000"/>
          </w:rPr>
          <w:t>r</w:t>
        </w:r>
        <w:r>
          <w:rPr>
            <w:sz w:val="24"/>
            <w:szCs w:val="24"/>
            <w:u w:val="single" w:color="000000"/>
          </w:rPr>
          <w:t>n</w:t>
        </w:r>
        <w:r>
          <w:rPr>
            <w:spacing w:val="-1"/>
            <w:sz w:val="24"/>
            <w:szCs w:val="24"/>
            <w:u w:val="single" w:color="000000"/>
          </w:rPr>
          <w:t>a</w:t>
        </w:r>
        <w:r>
          <w:rPr>
            <w:sz w:val="24"/>
            <w:szCs w:val="24"/>
            <w:u w:val="single" w:color="000000"/>
          </w:rPr>
          <w:t>l.u</w:t>
        </w:r>
        <w:r>
          <w:rPr>
            <w:spacing w:val="1"/>
            <w:sz w:val="24"/>
            <w:szCs w:val="24"/>
            <w:u w:val="single" w:color="000000"/>
          </w:rPr>
          <w:t>t</w:t>
        </w:r>
        <w:r>
          <w:rPr>
            <w:spacing w:val="-1"/>
            <w:sz w:val="24"/>
            <w:szCs w:val="24"/>
            <w:u w:val="single" w:color="000000"/>
          </w:rPr>
          <w:t>a</w:t>
        </w:r>
        <w:r>
          <w:rPr>
            <w:sz w:val="24"/>
            <w:szCs w:val="24"/>
            <w:u w:val="single" w:color="000000"/>
          </w:rPr>
          <w:t>45ja</w:t>
        </w:r>
        <w:r>
          <w:rPr>
            <w:spacing w:val="2"/>
            <w:sz w:val="24"/>
            <w:szCs w:val="24"/>
            <w:u w:val="single" w:color="000000"/>
          </w:rPr>
          <w:t>k</w:t>
        </w:r>
        <w:r>
          <w:rPr>
            <w:spacing w:val="-1"/>
            <w:sz w:val="24"/>
            <w:szCs w:val="24"/>
            <w:u w:val="single" w:color="000000"/>
          </w:rPr>
          <w:t>a</w:t>
        </w:r>
        <w:r>
          <w:rPr>
            <w:sz w:val="24"/>
            <w:szCs w:val="24"/>
            <w:u w:val="single" w:color="000000"/>
          </w:rPr>
          <w:t>r</w:t>
        </w:r>
        <w:r>
          <w:rPr>
            <w:spacing w:val="2"/>
            <w:sz w:val="24"/>
            <w:szCs w:val="24"/>
            <w:u w:val="single" w:color="000000"/>
          </w:rPr>
          <w:t>t</w:t>
        </w:r>
        <w:r>
          <w:rPr>
            <w:spacing w:val="-1"/>
            <w:sz w:val="24"/>
            <w:szCs w:val="24"/>
            <w:u w:val="single" w:color="000000"/>
          </w:rPr>
          <w:t>a</w:t>
        </w:r>
        <w:r>
          <w:rPr>
            <w:sz w:val="24"/>
            <w:szCs w:val="24"/>
            <w:u w:val="single" w:color="000000"/>
          </w:rPr>
          <w:t>.</w:t>
        </w:r>
        <w:r>
          <w:rPr>
            <w:spacing w:val="-1"/>
            <w:sz w:val="24"/>
            <w:szCs w:val="24"/>
            <w:u w:val="single" w:color="000000"/>
          </w:rPr>
          <w:t>ac</w:t>
        </w:r>
        <w:r>
          <w:rPr>
            <w:sz w:val="24"/>
            <w:szCs w:val="24"/>
            <w:u w:val="single" w:color="000000"/>
          </w:rPr>
          <w:t>.id</w:t>
        </w:r>
      </w:hyperlink>
    </w:p>
    <w:p w14:paraId="4AAE6B0A" w14:textId="77777777" w:rsidR="00A921F0" w:rsidRDefault="00000000">
      <w:pPr>
        <w:ind w:left="822" w:right="-37" w:hanging="720"/>
        <w:jc w:val="both"/>
        <w:rPr>
          <w:sz w:val="24"/>
          <w:szCs w:val="24"/>
        </w:rPr>
      </w:pPr>
      <w:r>
        <w:rPr>
          <w:sz w:val="24"/>
          <w:szCs w:val="24"/>
        </w:rPr>
        <w:t>Xi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o, A. (201</w:t>
      </w:r>
      <w:r>
        <w:rPr>
          <w:spacing w:val="1"/>
          <w:sz w:val="24"/>
          <w:szCs w:val="24"/>
        </w:rPr>
        <w:t>8</w:t>
      </w:r>
      <w:r>
        <w:rPr>
          <w:sz w:val="24"/>
          <w:szCs w:val="24"/>
        </w:rPr>
        <w:t xml:space="preserve">). </w:t>
      </w:r>
      <w:proofErr w:type="spellStart"/>
      <w:r>
        <w:rPr>
          <w:sz w:val="24"/>
          <w:szCs w:val="24"/>
        </w:rPr>
        <w:t>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osial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Komunikasi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knolo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, Ma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t. </w:t>
      </w:r>
      <w:proofErr w:type="spellStart"/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Komunika</w:t>
      </w:r>
      <w:proofErr w:type="spellEnd"/>
      <w:r>
        <w:rPr>
          <w:sz w:val="24"/>
          <w:szCs w:val="24"/>
        </w:rPr>
        <w:t> :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Komunikasi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dia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proofErr w:type="spellStart"/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fo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matika</w:t>
      </w:r>
      <w:proofErr w:type="spellEnd"/>
      <w:r>
        <w:rPr>
          <w:sz w:val="24"/>
          <w:szCs w:val="24"/>
        </w:rPr>
        <w:t xml:space="preserve">,                         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-1"/>
          <w:sz w:val="24"/>
          <w:szCs w:val="24"/>
        </w:rPr>
        <w:t>(</w:t>
      </w:r>
      <w:r>
        <w:rPr>
          <w:sz w:val="24"/>
          <w:szCs w:val="24"/>
        </w:rPr>
        <w:t>2</w:t>
      </w:r>
      <w:r>
        <w:rPr>
          <w:spacing w:val="-1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204D4C2E" w14:textId="77777777" w:rsidR="00A921F0" w:rsidRDefault="00000000">
      <w:pPr>
        <w:spacing w:before="29"/>
        <w:ind w:right="283"/>
        <w:rPr>
          <w:sz w:val="24"/>
          <w:szCs w:val="24"/>
        </w:rPr>
      </w:pPr>
      <w:r>
        <w:br w:type="column"/>
      </w:r>
      <w:hyperlink r:id="rId12">
        <w:r>
          <w:rPr>
            <w:sz w:val="24"/>
            <w:szCs w:val="24"/>
            <w:u w:val="single" w:color="000000"/>
          </w:rPr>
          <w:t>ht</w:t>
        </w:r>
        <w:r>
          <w:rPr>
            <w:spacing w:val="1"/>
            <w:sz w:val="24"/>
            <w:szCs w:val="24"/>
            <w:u w:val="single" w:color="000000"/>
          </w:rPr>
          <w:t>t</w:t>
        </w:r>
        <w:r>
          <w:rPr>
            <w:sz w:val="24"/>
            <w:szCs w:val="24"/>
            <w:u w:val="single" w:color="000000"/>
          </w:rPr>
          <w:t>ps:</w:t>
        </w:r>
        <w:r>
          <w:rPr>
            <w:spacing w:val="1"/>
            <w:sz w:val="24"/>
            <w:szCs w:val="24"/>
            <w:u w:val="single" w:color="000000"/>
          </w:rPr>
          <w:t>/</w:t>
        </w:r>
        <w:r>
          <w:rPr>
            <w:sz w:val="24"/>
            <w:szCs w:val="24"/>
            <w:u w:val="single" w:color="000000"/>
          </w:rPr>
          <w:t>/do</w:t>
        </w:r>
        <w:r>
          <w:rPr>
            <w:spacing w:val="1"/>
            <w:sz w:val="24"/>
            <w:szCs w:val="24"/>
            <w:u w:val="single" w:color="000000"/>
          </w:rPr>
          <w:t>i</w:t>
        </w:r>
        <w:r>
          <w:rPr>
            <w:sz w:val="24"/>
            <w:szCs w:val="24"/>
            <w:u w:val="single" w:color="000000"/>
          </w:rPr>
          <w:t>.or</w:t>
        </w:r>
        <w:r>
          <w:rPr>
            <w:spacing w:val="-3"/>
            <w:sz w:val="24"/>
            <w:szCs w:val="24"/>
            <w:u w:val="single" w:color="000000"/>
          </w:rPr>
          <w:t>g</w:t>
        </w:r>
        <w:r>
          <w:rPr>
            <w:sz w:val="24"/>
            <w:szCs w:val="24"/>
            <w:u w:val="single" w:color="000000"/>
          </w:rPr>
          <w:t>/10.31504</w:t>
        </w:r>
        <w:r>
          <w:rPr>
            <w:spacing w:val="1"/>
            <w:sz w:val="24"/>
            <w:szCs w:val="24"/>
            <w:u w:val="single" w:color="000000"/>
          </w:rPr>
          <w:t>/</w:t>
        </w:r>
        <w:r>
          <w:rPr>
            <w:sz w:val="24"/>
            <w:szCs w:val="24"/>
            <w:u w:val="single" w:color="000000"/>
          </w:rPr>
          <w:t>komun</w:t>
        </w:r>
        <w:r>
          <w:rPr>
            <w:spacing w:val="1"/>
            <w:sz w:val="24"/>
            <w:szCs w:val="24"/>
            <w:u w:val="single" w:color="000000"/>
          </w:rPr>
          <w:t>i</w:t>
        </w:r>
        <w:r>
          <w:rPr>
            <w:sz w:val="24"/>
            <w:szCs w:val="24"/>
            <w:u w:val="single" w:color="000000"/>
          </w:rPr>
          <w:t>k</w:t>
        </w:r>
      </w:hyperlink>
      <w:r>
        <w:rPr>
          <w:sz w:val="24"/>
          <w:szCs w:val="24"/>
        </w:rPr>
        <w:t xml:space="preserve"> </w:t>
      </w:r>
      <w:hyperlink r:id="rId13">
        <w:proofErr w:type="gramStart"/>
        <w:r>
          <w:rPr>
            <w:spacing w:val="-1"/>
            <w:sz w:val="24"/>
            <w:szCs w:val="24"/>
            <w:u w:val="single" w:color="000000"/>
          </w:rPr>
          <w:t>a</w:t>
        </w:r>
        <w:r>
          <w:rPr>
            <w:sz w:val="24"/>
            <w:szCs w:val="24"/>
            <w:u w:val="single" w:color="000000"/>
          </w:rPr>
          <w:t>.v</w:t>
        </w:r>
        <w:proofErr w:type="gramEnd"/>
        <w:r>
          <w:rPr>
            <w:sz w:val="24"/>
            <w:szCs w:val="24"/>
            <w:u w:val="single" w:color="000000"/>
          </w:rPr>
          <w:t>7i2.1486</w:t>
        </w:r>
      </w:hyperlink>
    </w:p>
    <w:sectPr w:rsidR="00A921F0">
      <w:type w:val="continuous"/>
      <w:pgSz w:w="11920" w:h="16840"/>
      <w:pgMar w:top="1700" w:right="1240" w:bottom="280" w:left="1600" w:header="720" w:footer="720" w:gutter="0"/>
      <w:cols w:num="2" w:space="720" w:equalWidth="0">
        <w:col w:w="4075" w:space="1426"/>
        <w:col w:w="357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8A869" w14:textId="77777777" w:rsidR="0091191C" w:rsidRDefault="0091191C">
      <w:r>
        <w:separator/>
      </w:r>
    </w:p>
  </w:endnote>
  <w:endnote w:type="continuationSeparator" w:id="0">
    <w:p w14:paraId="137E6A6F" w14:textId="77777777" w:rsidR="0091191C" w:rsidRDefault="0091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2555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BEBDCA" w14:textId="2594C166" w:rsidR="005040BF" w:rsidRDefault="005040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495122" w14:textId="77777777" w:rsidR="005040BF" w:rsidRDefault="005040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4F26F" w14:textId="77777777" w:rsidR="0091191C" w:rsidRDefault="0091191C">
      <w:r>
        <w:separator/>
      </w:r>
    </w:p>
  </w:footnote>
  <w:footnote w:type="continuationSeparator" w:id="0">
    <w:p w14:paraId="46F38202" w14:textId="77777777" w:rsidR="0091191C" w:rsidRDefault="00911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D070" w14:textId="77777777" w:rsidR="00A921F0" w:rsidRDefault="00000000">
    <w:pPr>
      <w:spacing w:line="200" w:lineRule="exact"/>
    </w:pPr>
    <w:r>
      <w:pict w14:anchorId="179D39F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4.1pt;margin-top:60.45pt;width:196pt;height:24.6pt;z-index:-251659264;mso-position-horizontal-relative:page;mso-position-vertical-relative:page" filled="f" stroked="f">
          <v:textbox style="mso-next-textbox:#_x0000_s1026" inset="0,0,0,0">
            <w:txbxContent>
              <w:p w14:paraId="08E22DB6" w14:textId="77777777" w:rsidR="00A921F0" w:rsidRDefault="00000000">
                <w:pPr>
                  <w:spacing w:line="240" w:lineRule="exact"/>
                  <w:ind w:left="20" w:right="-34"/>
                  <w:rPr>
                    <w:sz w:val="22"/>
                    <w:szCs w:val="22"/>
                  </w:rPr>
                </w:pPr>
                <w:r>
                  <w:rPr>
                    <w:i/>
                    <w:sz w:val="22"/>
                    <w:szCs w:val="22"/>
                  </w:rPr>
                  <w:t>J</w:t>
                </w:r>
                <w:r>
                  <w:rPr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 xml:space="preserve">ES </w:t>
                </w:r>
                <w:r>
                  <w:rPr>
                    <w:i/>
                    <w:spacing w:val="-2"/>
                    <w:sz w:val="22"/>
                    <w:szCs w:val="22"/>
                  </w:rPr>
                  <w:t>(</w:t>
                </w:r>
                <w:r>
                  <w:rPr>
                    <w:i/>
                    <w:sz w:val="22"/>
                    <w:szCs w:val="22"/>
                  </w:rPr>
                  <w:t>Jou</w:t>
                </w:r>
                <w:r>
                  <w:rPr>
                    <w:i/>
                    <w:spacing w:val="-2"/>
                    <w:sz w:val="22"/>
                    <w:szCs w:val="22"/>
                  </w:rPr>
                  <w:t>r</w:t>
                </w:r>
                <w:r>
                  <w:rPr>
                    <w:i/>
                    <w:sz w:val="22"/>
                    <w:szCs w:val="22"/>
                  </w:rPr>
                  <w:t>nal</w:t>
                </w:r>
                <w:r>
                  <w:rPr>
                    <w:i/>
                    <w:spacing w:val="-1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z w:val="22"/>
                    <w:szCs w:val="22"/>
                  </w:rPr>
                  <w:t>of</w:t>
                </w:r>
                <w:r>
                  <w:rPr>
                    <w:i/>
                    <w:spacing w:val="-1"/>
                    <w:sz w:val="22"/>
                    <w:szCs w:val="22"/>
                  </w:rPr>
                  <w:t xml:space="preserve"> </w:t>
                </w:r>
                <w:r>
                  <w:rPr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spacing w:val="-2"/>
                    <w:sz w:val="22"/>
                    <w:szCs w:val="22"/>
                  </w:rPr>
                  <w:t>s</w:t>
                </w:r>
                <w:r>
                  <w:rPr>
                    <w:i/>
                    <w:spacing w:val="1"/>
                    <w:sz w:val="22"/>
                    <w:szCs w:val="22"/>
                  </w:rPr>
                  <w:t>l</w:t>
                </w:r>
                <w:r>
                  <w:rPr>
                    <w:i/>
                    <w:sz w:val="22"/>
                    <w:szCs w:val="22"/>
                  </w:rPr>
                  <w:t>a</w:t>
                </w:r>
                <w:r>
                  <w:rPr>
                    <w:i/>
                    <w:spacing w:val="-1"/>
                    <w:sz w:val="22"/>
                    <w:szCs w:val="22"/>
                  </w:rPr>
                  <w:t>m</w:t>
                </w:r>
                <w:r>
                  <w:rPr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 xml:space="preserve">c </w:t>
                </w:r>
                <w:r>
                  <w:rPr>
                    <w:i/>
                    <w:spacing w:val="-3"/>
                    <w:sz w:val="22"/>
                    <w:szCs w:val="22"/>
                  </w:rPr>
                  <w:t>E</w:t>
                </w:r>
                <w:r>
                  <w:rPr>
                    <w:i/>
                    <w:spacing w:val="-2"/>
                    <w:sz w:val="22"/>
                    <w:szCs w:val="22"/>
                  </w:rPr>
                  <w:t>d</w:t>
                </w:r>
                <w:r>
                  <w:rPr>
                    <w:i/>
                    <w:sz w:val="22"/>
                    <w:szCs w:val="22"/>
                  </w:rPr>
                  <w:t>uca</w:t>
                </w:r>
                <w:r>
                  <w:rPr>
                    <w:i/>
                    <w:spacing w:val="-1"/>
                    <w:sz w:val="22"/>
                    <w:szCs w:val="22"/>
                  </w:rPr>
                  <w:t>t</w:t>
                </w:r>
                <w:r>
                  <w:rPr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 xml:space="preserve">on </w:t>
                </w:r>
                <w:r>
                  <w:rPr>
                    <w:i/>
                    <w:spacing w:val="-2"/>
                    <w:sz w:val="22"/>
                    <w:szCs w:val="22"/>
                  </w:rPr>
                  <w:t>S</w:t>
                </w:r>
                <w:r>
                  <w:rPr>
                    <w:i/>
                    <w:spacing w:val="1"/>
                    <w:sz w:val="22"/>
                    <w:szCs w:val="22"/>
                  </w:rPr>
                  <w:t>t</w:t>
                </w:r>
                <w:r>
                  <w:rPr>
                    <w:i/>
                    <w:sz w:val="22"/>
                    <w:szCs w:val="22"/>
                  </w:rPr>
                  <w:t>u</w:t>
                </w:r>
                <w:r>
                  <w:rPr>
                    <w:i/>
                    <w:spacing w:val="-2"/>
                    <w:sz w:val="22"/>
                    <w:szCs w:val="22"/>
                  </w:rPr>
                  <w:t>d</w:t>
                </w:r>
                <w:r>
                  <w:rPr>
                    <w:i/>
                    <w:spacing w:val="1"/>
                    <w:sz w:val="22"/>
                    <w:szCs w:val="22"/>
                  </w:rPr>
                  <w:t>i</w:t>
                </w:r>
                <w:r>
                  <w:rPr>
                    <w:i/>
                    <w:sz w:val="22"/>
                    <w:szCs w:val="22"/>
                  </w:rPr>
                  <w:t>e</w:t>
                </w:r>
                <w:r>
                  <w:rPr>
                    <w:i/>
                    <w:spacing w:val="1"/>
                    <w:sz w:val="22"/>
                    <w:szCs w:val="22"/>
                  </w:rPr>
                  <w:t>s</w:t>
                </w:r>
                <w:r>
                  <w:rPr>
                    <w:i/>
                    <w:sz w:val="22"/>
                    <w:szCs w:val="22"/>
                  </w:rPr>
                  <w:t>)</w:t>
                </w:r>
              </w:p>
              <w:p w14:paraId="680066D2" w14:textId="77777777" w:rsidR="00A921F0" w:rsidRDefault="00000000">
                <w:pPr>
                  <w:spacing w:before="1"/>
                  <w:ind w:left="20"/>
                </w:pPr>
                <w:proofErr w:type="spellStart"/>
                <w:r>
                  <w:rPr>
                    <w:spacing w:val="2"/>
                  </w:rPr>
                  <w:t>P</w:t>
                </w:r>
                <w:r>
                  <w:t>ascasa</w:t>
                </w:r>
                <w:r>
                  <w:rPr>
                    <w:spacing w:val="1"/>
                  </w:rPr>
                  <w:t>r</w:t>
                </w:r>
                <w:r>
                  <w:rPr>
                    <w:spacing w:val="2"/>
                  </w:rPr>
                  <w:t>j</w:t>
                </w:r>
                <w:r>
                  <w:t>a</w:t>
                </w:r>
                <w:r>
                  <w:rPr>
                    <w:spacing w:val="-1"/>
                  </w:rPr>
                  <w:t>n</w:t>
                </w:r>
                <w:r>
                  <w:t>a</w:t>
                </w:r>
                <w:proofErr w:type="spellEnd"/>
                <w:r>
                  <w:rPr>
                    <w:spacing w:val="-9"/>
                  </w:rPr>
                  <w:t xml:space="preserve"> </w:t>
                </w:r>
                <w:r>
                  <w:t>U</w:t>
                </w:r>
                <w:r>
                  <w:rPr>
                    <w:spacing w:val="-1"/>
                  </w:rPr>
                  <w:t>n</w:t>
                </w:r>
                <w:r>
                  <w:t>i</w:t>
                </w:r>
                <w:r>
                  <w:rPr>
                    <w:spacing w:val="-1"/>
                  </w:rPr>
                  <w:t>v</w:t>
                </w:r>
                <w:r>
                  <w:t>e</w:t>
                </w:r>
                <w:r>
                  <w:rPr>
                    <w:spacing w:val="1"/>
                  </w:rPr>
                  <w:t>r</w:t>
                </w:r>
                <w:r>
                  <w:rPr>
                    <w:spacing w:val="2"/>
                  </w:rPr>
                  <w:t>s</w:t>
                </w:r>
                <w:r>
                  <w:t>itas</w:t>
                </w:r>
                <w:r>
                  <w:rPr>
                    <w:spacing w:val="-9"/>
                  </w:rPr>
                  <w:t xml:space="preserve"> </w:t>
                </w:r>
                <w:r>
                  <w:rPr>
                    <w:spacing w:val="1"/>
                  </w:rPr>
                  <w:t>I</w:t>
                </w:r>
                <w:r>
                  <w:rPr>
                    <w:spacing w:val="-1"/>
                  </w:rPr>
                  <w:t>s</w:t>
                </w:r>
                <w:r>
                  <w:t>l</w:t>
                </w:r>
                <w:r>
                  <w:rPr>
                    <w:spacing w:val="2"/>
                  </w:rPr>
                  <w:t>a</w:t>
                </w:r>
                <w:r>
                  <w:t>m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spacing w:val="2"/>
                  </w:rPr>
                  <w:t>J</w:t>
                </w:r>
                <w:r>
                  <w:t>a</w:t>
                </w:r>
                <w:r>
                  <w:rPr>
                    <w:spacing w:val="-1"/>
                  </w:rPr>
                  <w:t>k</w:t>
                </w:r>
                <w:r>
                  <w:t>a</w:t>
                </w:r>
                <w:r>
                  <w:rPr>
                    <w:spacing w:val="1"/>
                  </w:rPr>
                  <w:t>r</w:t>
                </w:r>
                <w:r>
                  <w:t>ta</w:t>
                </w:r>
              </w:p>
            </w:txbxContent>
          </v:textbox>
          <w10:wrap anchorx="page" anchory="page"/>
        </v:shape>
      </w:pict>
    </w:r>
    <w:r>
      <w:pict w14:anchorId="05C59B44">
        <v:shape id="_x0000_s1025" type="#_x0000_t202" style="position:absolute;margin-left:423.4pt;margin-top:60.45pt;width:105.05pt;height:25.8pt;z-index:-251658240;mso-position-horizontal-relative:page;mso-position-vertical-relative:page" filled="f" stroked="f">
          <v:textbox style="mso-next-textbox:#_x0000_s1025" inset="0,0,0,0">
            <w:txbxContent>
              <w:p w14:paraId="20BB4CB3" w14:textId="77777777" w:rsidR="00A921F0" w:rsidRDefault="00000000">
                <w:pPr>
                  <w:spacing w:line="240" w:lineRule="exact"/>
                  <w:ind w:left="214" w:right="49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e</w:t>
                </w:r>
                <w:r>
                  <w:rPr>
                    <w:spacing w:val="-2"/>
                    <w:sz w:val="22"/>
                    <w:szCs w:val="22"/>
                  </w:rPr>
                  <w:t>-</w:t>
                </w:r>
                <w:r>
                  <w:rPr>
                    <w:spacing w:val="-4"/>
                    <w:sz w:val="22"/>
                    <w:szCs w:val="22"/>
                  </w:rPr>
                  <w:t>I</w:t>
                </w:r>
                <w:r>
                  <w:rPr>
                    <w:sz w:val="22"/>
                    <w:szCs w:val="22"/>
                  </w:rPr>
                  <w:t>S</w:t>
                </w:r>
                <w:r>
                  <w:rPr>
                    <w:spacing w:val="-1"/>
                    <w:sz w:val="22"/>
                    <w:szCs w:val="22"/>
                  </w:rPr>
                  <w:t>S</w:t>
                </w:r>
                <w:r>
                  <w:rPr>
                    <w:sz w:val="22"/>
                    <w:szCs w:val="22"/>
                  </w:rPr>
                  <w:t>N</w:t>
                </w:r>
                <w:r>
                  <w:rPr>
                    <w:spacing w:val="-1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2962</w:t>
                </w:r>
                <w:r>
                  <w:rPr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-</w:t>
                </w:r>
                <w:r>
                  <w:rPr>
                    <w:spacing w:val="-4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>0295</w:t>
                </w:r>
              </w:p>
              <w:p w14:paraId="4C7A2F64" w14:textId="77777777" w:rsidR="00A921F0" w:rsidRDefault="00000000">
                <w:pPr>
                  <w:spacing w:before="2"/>
                  <w:ind w:left="-17" w:right="-17"/>
                  <w:jc w:val="center"/>
                  <w:rPr>
                    <w:sz w:val="22"/>
                    <w:szCs w:val="22"/>
                  </w:rPr>
                </w:pPr>
                <w:r>
                  <w:rPr>
                    <w:spacing w:val="1"/>
                    <w:sz w:val="22"/>
                    <w:szCs w:val="22"/>
                  </w:rPr>
                  <w:t>V</w:t>
                </w:r>
                <w:r>
                  <w:rPr>
                    <w:sz w:val="22"/>
                    <w:szCs w:val="22"/>
                  </w:rPr>
                  <w:t>ol</w:t>
                </w:r>
                <w:r>
                  <w:rPr>
                    <w:spacing w:val="-1"/>
                    <w:sz w:val="22"/>
                    <w:szCs w:val="22"/>
                  </w:rPr>
                  <w:t xml:space="preserve"> </w:t>
                </w:r>
                <w:r>
                  <w:rPr>
                    <w:sz w:val="22"/>
                    <w:szCs w:val="22"/>
                  </w:rPr>
                  <w:t xml:space="preserve">1 </w:t>
                </w:r>
                <w:r>
                  <w:rPr>
                    <w:spacing w:val="-1"/>
                    <w:sz w:val="22"/>
                    <w:szCs w:val="22"/>
                  </w:rPr>
                  <w:t>N</w:t>
                </w:r>
                <w:r>
                  <w:rPr>
                    <w:sz w:val="22"/>
                    <w:szCs w:val="22"/>
                  </w:rPr>
                  <w:t>o 2</w:t>
                </w:r>
                <w:r>
                  <w:rPr>
                    <w:spacing w:val="-2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sz w:val="22"/>
                    <w:szCs w:val="22"/>
                  </w:rPr>
                  <w:t>M</w:t>
                </w:r>
                <w:r>
                  <w:rPr>
                    <w:spacing w:val="1"/>
                    <w:sz w:val="22"/>
                    <w:szCs w:val="22"/>
                  </w:rPr>
                  <w:t>a</w:t>
                </w:r>
                <w:r>
                  <w:rPr>
                    <w:spacing w:val="-2"/>
                    <w:sz w:val="22"/>
                    <w:szCs w:val="22"/>
                  </w:rPr>
                  <w:t>r</w:t>
                </w:r>
                <w:r>
                  <w:rPr>
                    <w:sz w:val="22"/>
                    <w:szCs w:val="22"/>
                  </w:rPr>
                  <w:t>et</w:t>
                </w:r>
                <w:proofErr w:type="spellEnd"/>
                <w:r>
                  <w:rPr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spacing w:val="-2"/>
                    <w:sz w:val="22"/>
                    <w:szCs w:val="22"/>
                  </w:rPr>
                  <w:t>2</w:t>
                </w:r>
                <w:r>
                  <w:rPr>
                    <w:sz w:val="22"/>
                    <w:szCs w:val="22"/>
                  </w:rPr>
                  <w:t>023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F7734"/>
    <w:multiLevelType w:val="multilevel"/>
    <w:tmpl w:val="A13CE8D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27037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1F0"/>
    <w:rsid w:val="005040BF"/>
    <w:rsid w:val="006C5916"/>
    <w:rsid w:val="0091191C"/>
    <w:rsid w:val="009E7120"/>
    <w:rsid w:val="00A921F0"/>
    <w:rsid w:val="00DF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D147B"/>
  <w15:docId w15:val="{E9C2EBCE-1B18-4CE1-A197-CB714F85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040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0BF"/>
  </w:style>
  <w:style w:type="paragraph" w:styleId="Footer">
    <w:name w:val="footer"/>
    <w:basedOn w:val="Normal"/>
    <w:link w:val="FooterChar"/>
    <w:uiPriority w:val="99"/>
    <w:unhideWhenUsed/>
    <w:rsid w:val="005040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oi.org/10.31504/komunika.v7i2.148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lenlegisasdini@upi.edu" TargetMode="External"/><Relationship Id="rId12" Type="http://schemas.openxmlformats.org/officeDocument/2006/relationships/hyperlink" Target="https://doi.org/10.31504/komunika.v7i2.14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ournal.uta45jakarta.ac.id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2627</Words>
  <Characters>14977</Characters>
  <Application>Microsoft Office Word</Application>
  <DocSecurity>0</DocSecurity>
  <Lines>124</Lines>
  <Paragraphs>35</Paragraphs>
  <ScaleCrop>false</ScaleCrop>
  <Company/>
  <LinksUpToDate>false</LinksUpToDate>
  <CharactersWithSpaces>17569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eddy.saputra01@outlook.com</cp:lastModifiedBy>
  <cp:revision>6</cp:revision>
  <dcterms:created xsi:type="dcterms:W3CDTF">2023-03-11T04:12:00Z</dcterms:created>
  <dcterms:modified xsi:type="dcterms:W3CDTF">2023-03-11T05:26:00Z</dcterms:modified>
</cp:coreProperties>
</file>